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1A48" w14:textId="77777777" w:rsidR="00C34F08" w:rsidRPr="00667D3A" w:rsidRDefault="00C34F08" w:rsidP="00C34F08">
      <w:pPr>
        <w:spacing w:line="360" w:lineRule="auto"/>
        <w:jc w:val="center"/>
        <w:rPr>
          <w:rFonts w:ascii="Arial" w:hAnsi="Arial" w:cs="Arial"/>
          <w:b/>
          <w:sz w:val="20"/>
          <w:szCs w:val="20"/>
        </w:rPr>
      </w:pPr>
      <w:r w:rsidRPr="00667D3A">
        <w:rPr>
          <w:rFonts w:ascii="Arial" w:hAnsi="Arial" w:cs="Arial"/>
          <w:b/>
          <w:sz w:val="20"/>
          <w:szCs w:val="20"/>
        </w:rPr>
        <w:t xml:space="preserve">Safeguarding children </w:t>
      </w:r>
    </w:p>
    <w:p w14:paraId="2BC2F601" w14:textId="77777777" w:rsidR="000962D4" w:rsidRPr="00667D3A" w:rsidRDefault="00EE2912">
      <w:pPr>
        <w:spacing w:line="360" w:lineRule="auto"/>
        <w:jc w:val="center"/>
        <w:rPr>
          <w:rFonts w:ascii="Arial" w:hAnsi="Arial" w:cs="Arial"/>
          <w:b/>
          <w:sz w:val="20"/>
          <w:szCs w:val="20"/>
        </w:rPr>
      </w:pPr>
      <w:r w:rsidRPr="00667D3A">
        <w:rPr>
          <w:rFonts w:ascii="Arial" w:hAnsi="Arial" w:cs="Arial"/>
          <w:b/>
          <w:sz w:val="20"/>
          <w:szCs w:val="20"/>
        </w:rPr>
        <w:t>Missing child</w:t>
      </w:r>
    </w:p>
    <w:p w14:paraId="71644087" w14:textId="77777777" w:rsidR="000962D4" w:rsidRPr="00667D3A" w:rsidRDefault="000962D4">
      <w:pPr>
        <w:spacing w:line="360" w:lineRule="auto"/>
        <w:rPr>
          <w:rFonts w:ascii="Arial" w:hAnsi="Arial" w:cs="Arial"/>
          <w:b/>
          <w:sz w:val="20"/>
          <w:szCs w:val="20"/>
        </w:rPr>
      </w:pPr>
    </w:p>
    <w:p w14:paraId="2E0C75C7" w14:textId="77777777" w:rsidR="000962D4" w:rsidRPr="00667D3A" w:rsidRDefault="00EE2912">
      <w:pPr>
        <w:spacing w:line="360" w:lineRule="auto"/>
        <w:rPr>
          <w:rFonts w:ascii="Arial" w:hAnsi="Arial" w:cs="Arial"/>
          <w:sz w:val="20"/>
          <w:szCs w:val="20"/>
        </w:rPr>
      </w:pPr>
      <w:r w:rsidRPr="00667D3A">
        <w:rPr>
          <w:rFonts w:ascii="Arial" w:hAnsi="Arial" w:cs="Arial"/>
          <w:sz w:val="20"/>
          <w:szCs w:val="20"/>
        </w:rPr>
        <w:t xml:space="preserve">All precautions are taken to </w:t>
      </w:r>
      <w:proofErr w:type="gramStart"/>
      <w:r w:rsidRPr="00667D3A">
        <w:rPr>
          <w:rFonts w:ascii="Arial" w:hAnsi="Arial" w:cs="Arial"/>
          <w:sz w:val="20"/>
          <w:szCs w:val="20"/>
        </w:rPr>
        <w:t>ensure that children and safe and secure on the premises at all times</w:t>
      </w:r>
      <w:proofErr w:type="gramEnd"/>
      <w:r w:rsidRPr="00667D3A">
        <w:rPr>
          <w:rFonts w:ascii="Arial" w:hAnsi="Arial" w:cs="Arial"/>
          <w:sz w:val="20"/>
          <w:szCs w:val="20"/>
        </w:rPr>
        <w:t>.  Precautions are also taken if children are taken outside.  To maintain security we endeavour to:</w:t>
      </w:r>
    </w:p>
    <w:p w14:paraId="2F0F1B27" w14:textId="77777777" w:rsidR="000962D4" w:rsidRPr="00667D3A" w:rsidRDefault="00EE2912">
      <w:pPr>
        <w:numPr>
          <w:ilvl w:val="0"/>
          <w:numId w:val="8"/>
        </w:numPr>
        <w:spacing w:line="360" w:lineRule="auto"/>
        <w:ind w:left="426" w:hanging="426"/>
        <w:rPr>
          <w:rFonts w:ascii="Arial" w:hAnsi="Arial" w:cs="Arial"/>
          <w:sz w:val="20"/>
          <w:szCs w:val="20"/>
        </w:rPr>
      </w:pPr>
      <w:r w:rsidRPr="00667D3A">
        <w:rPr>
          <w:rFonts w:ascii="Arial" w:hAnsi="Arial" w:cs="Arial"/>
          <w:sz w:val="20"/>
          <w:szCs w:val="20"/>
        </w:rPr>
        <w:t>make sure the register is updated as soon as children arrive at or leave the nursery.</w:t>
      </w:r>
    </w:p>
    <w:p w14:paraId="7191620F" w14:textId="77777777" w:rsidR="000962D4" w:rsidRPr="00667D3A" w:rsidRDefault="00EE2912">
      <w:pPr>
        <w:numPr>
          <w:ilvl w:val="0"/>
          <w:numId w:val="8"/>
        </w:numPr>
        <w:spacing w:line="360" w:lineRule="auto"/>
        <w:ind w:left="426" w:hanging="426"/>
        <w:rPr>
          <w:rFonts w:ascii="Arial" w:hAnsi="Arial" w:cs="Arial"/>
          <w:sz w:val="20"/>
          <w:szCs w:val="20"/>
        </w:rPr>
      </w:pPr>
      <w:r w:rsidRPr="00667D3A">
        <w:rPr>
          <w:rFonts w:ascii="Arial" w:hAnsi="Arial" w:cs="Arial"/>
          <w:sz w:val="20"/>
          <w:szCs w:val="20"/>
        </w:rPr>
        <w:t>make regular checks throughout the session to ensure that all children are accounted for.</w:t>
      </w:r>
    </w:p>
    <w:p w14:paraId="716BD0CF" w14:textId="77777777" w:rsidR="000962D4" w:rsidRPr="00667D3A" w:rsidRDefault="00EE2912">
      <w:pPr>
        <w:numPr>
          <w:ilvl w:val="0"/>
          <w:numId w:val="8"/>
        </w:numPr>
        <w:spacing w:line="360" w:lineRule="auto"/>
        <w:ind w:left="426" w:hanging="426"/>
        <w:rPr>
          <w:rFonts w:ascii="Arial" w:hAnsi="Arial" w:cs="Arial"/>
          <w:sz w:val="20"/>
          <w:szCs w:val="20"/>
        </w:rPr>
      </w:pPr>
      <w:r w:rsidRPr="00667D3A">
        <w:rPr>
          <w:rFonts w:ascii="Arial" w:hAnsi="Arial" w:cs="Arial"/>
          <w:sz w:val="20"/>
          <w:szCs w:val="20"/>
        </w:rPr>
        <w:t>Make sure all staff know how many children are present.</w:t>
      </w:r>
    </w:p>
    <w:p w14:paraId="50367CAD" w14:textId="77777777" w:rsidR="000962D4" w:rsidRPr="00667D3A" w:rsidRDefault="00EE2912">
      <w:pPr>
        <w:numPr>
          <w:ilvl w:val="0"/>
          <w:numId w:val="8"/>
        </w:numPr>
        <w:spacing w:line="360" w:lineRule="auto"/>
        <w:ind w:left="426" w:hanging="426"/>
        <w:rPr>
          <w:rFonts w:ascii="Arial" w:hAnsi="Arial" w:cs="Arial"/>
          <w:sz w:val="20"/>
          <w:szCs w:val="20"/>
        </w:rPr>
      </w:pPr>
      <w:r w:rsidRPr="00667D3A">
        <w:rPr>
          <w:rFonts w:ascii="Arial" w:hAnsi="Arial" w:cs="Arial"/>
          <w:sz w:val="20"/>
          <w:szCs w:val="20"/>
        </w:rPr>
        <w:t xml:space="preserve">Ensure that the children are within visual range of staff at all times.  </w:t>
      </w:r>
    </w:p>
    <w:p w14:paraId="5559CCD7" w14:textId="77777777" w:rsidR="000962D4" w:rsidRPr="00667D3A" w:rsidRDefault="000962D4">
      <w:pPr>
        <w:spacing w:line="360" w:lineRule="auto"/>
        <w:ind w:left="426"/>
        <w:rPr>
          <w:rFonts w:ascii="Arial" w:hAnsi="Arial" w:cs="Arial"/>
          <w:sz w:val="20"/>
          <w:szCs w:val="20"/>
        </w:rPr>
      </w:pPr>
    </w:p>
    <w:p w14:paraId="711445B2" w14:textId="77777777" w:rsidR="000962D4" w:rsidRPr="00667D3A" w:rsidRDefault="00EE2912">
      <w:pPr>
        <w:spacing w:line="360" w:lineRule="auto"/>
        <w:rPr>
          <w:rFonts w:ascii="Arial" w:hAnsi="Arial" w:cs="Arial"/>
          <w:b/>
          <w:sz w:val="20"/>
          <w:szCs w:val="20"/>
        </w:rPr>
      </w:pPr>
      <w:r w:rsidRPr="00667D3A">
        <w:rPr>
          <w:rFonts w:ascii="Arial" w:hAnsi="Arial" w:cs="Arial"/>
          <w:b/>
          <w:sz w:val="20"/>
          <w:szCs w:val="20"/>
        </w:rPr>
        <w:t>Policy statement</w:t>
      </w:r>
    </w:p>
    <w:p w14:paraId="31C2A597" w14:textId="77777777" w:rsidR="000962D4" w:rsidRPr="00667D3A" w:rsidRDefault="00EE2912">
      <w:pPr>
        <w:spacing w:line="360" w:lineRule="auto"/>
        <w:rPr>
          <w:rFonts w:ascii="Arial" w:hAnsi="Arial" w:cs="Arial"/>
          <w:sz w:val="20"/>
          <w:szCs w:val="20"/>
        </w:rPr>
      </w:pPr>
      <w:r w:rsidRPr="00667D3A">
        <w:rPr>
          <w:rFonts w:ascii="Arial" w:hAnsi="Arial" w:cs="Arial"/>
          <w:sz w:val="20"/>
          <w:szCs w:val="20"/>
        </w:rPr>
        <w:t>Children’s safety is maintained as the highest priority at all times both on and off premises. Every attempt is made through carrying out the outings procedure and the exit/entrance procedure to ensure the security of children is maintained at all times.  In the unlikely event of a child going missing, our missing child procedure is followed.</w:t>
      </w:r>
    </w:p>
    <w:p w14:paraId="1357694D" w14:textId="77777777" w:rsidR="000962D4" w:rsidRPr="00667D3A" w:rsidRDefault="000962D4">
      <w:pPr>
        <w:spacing w:line="360" w:lineRule="auto"/>
        <w:rPr>
          <w:rFonts w:ascii="Arial" w:hAnsi="Arial" w:cs="Arial"/>
          <w:sz w:val="20"/>
          <w:szCs w:val="20"/>
        </w:rPr>
      </w:pPr>
    </w:p>
    <w:p w14:paraId="1B6F617A" w14:textId="77777777" w:rsidR="000962D4" w:rsidRPr="00667D3A" w:rsidRDefault="00EE2912">
      <w:pPr>
        <w:spacing w:line="360" w:lineRule="auto"/>
        <w:rPr>
          <w:rFonts w:ascii="Arial" w:hAnsi="Arial" w:cs="Arial"/>
          <w:b/>
          <w:sz w:val="20"/>
          <w:szCs w:val="20"/>
        </w:rPr>
      </w:pPr>
      <w:r w:rsidRPr="00667D3A">
        <w:rPr>
          <w:rFonts w:ascii="Arial" w:hAnsi="Arial" w:cs="Arial"/>
          <w:b/>
          <w:sz w:val="20"/>
          <w:szCs w:val="20"/>
        </w:rPr>
        <w:t>Procedures</w:t>
      </w:r>
    </w:p>
    <w:p w14:paraId="1AFB4922" w14:textId="77777777" w:rsidR="000962D4" w:rsidRPr="00667D3A" w:rsidRDefault="00EE2912">
      <w:pPr>
        <w:pStyle w:val="Heading6"/>
        <w:spacing w:line="360" w:lineRule="auto"/>
        <w:rPr>
          <w:b w:val="0"/>
          <w:i/>
          <w:sz w:val="20"/>
          <w:szCs w:val="20"/>
        </w:rPr>
      </w:pPr>
      <w:r w:rsidRPr="00667D3A">
        <w:rPr>
          <w:b w:val="0"/>
          <w:i/>
          <w:sz w:val="20"/>
          <w:szCs w:val="20"/>
        </w:rPr>
        <w:t>Child going missing on the premises</w:t>
      </w:r>
    </w:p>
    <w:p w14:paraId="35315F97" w14:textId="77777777" w:rsidR="000962D4" w:rsidRPr="00667D3A" w:rsidRDefault="00EE2912">
      <w:pPr>
        <w:numPr>
          <w:ilvl w:val="0"/>
          <w:numId w:val="11"/>
        </w:numPr>
        <w:spacing w:line="360" w:lineRule="auto"/>
        <w:rPr>
          <w:rFonts w:ascii="Arial" w:hAnsi="Arial" w:cs="Arial"/>
          <w:sz w:val="20"/>
          <w:szCs w:val="20"/>
        </w:rPr>
      </w:pPr>
      <w:r w:rsidRPr="00667D3A">
        <w:rPr>
          <w:rFonts w:ascii="Arial" w:hAnsi="Arial" w:cs="Arial"/>
          <w:sz w:val="20"/>
          <w:szCs w:val="20"/>
        </w:rPr>
        <w:t>As soon as it is noticed that a child is missing the room supervisor and Manager are informed.</w:t>
      </w:r>
    </w:p>
    <w:p w14:paraId="422CED36" w14:textId="77777777" w:rsidR="000962D4" w:rsidRPr="00667D3A" w:rsidRDefault="00EE2912">
      <w:pPr>
        <w:numPr>
          <w:ilvl w:val="0"/>
          <w:numId w:val="11"/>
        </w:numPr>
        <w:spacing w:line="360" w:lineRule="auto"/>
        <w:rPr>
          <w:rFonts w:ascii="Arial" w:hAnsi="Arial" w:cs="Arial"/>
          <w:sz w:val="20"/>
          <w:szCs w:val="20"/>
        </w:rPr>
      </w:pPr>
      <w:r w:rsidRPr="00667D3A">
        <w:rPr>
          <w:rFonts w:ascii="Arial" w:hAnsi="Arial" w:cs="Arial"/>
          <w:sz w:val="20"/>
          <w:szCs w:val="20"/>
        </w:rPr>
        <w:t>The Supervisor/Manager will carry out a thorough search of the building and garden.</w:t>
      </w:r>
    </w:p>
    <w:p w14:paraId="509503C9" w14:textId="77777777" w:rsidR="000962D4" w:rsidRPr="00667D3A" w:rsidRDefault="00EE2912">
      <w:pPr>
        <w:numPr>
          <w:ilvl w:val="0"/>
          <w:numId w:val="11"/>
        </w:numPr>
        <w:spacing w:line="360" w:lineRule="auto"/>
        <w:rPr>
          <w:rFonts w:ascii="Arial" w:hAnsi="Arial" w:cs="Arial"/>
          <w:sz w:val="20"/>
          <w:szCs w:val="20"/>
        </w:rPr>
      </w:pPr>
      <w:r w:rsidRPr="00667D3A">
        <w:rPr>
          <w:rFonts w:ascii="Arial" w:hAnsi="Arial" w:cs="Arial"/>
          <w:sz w:val="20"/>
          <w:szCs w:val="20"/>
        </w:rPr>
        <w:t>The register is checked to make sure no other child has also gone astray.</w:t>
      </w:r>
    </w:p>
    <w:p w14:paraId="7FBF27AF" w14:textId="77777777" w:rsidR="000962D4" w:rsidRPr="00667D3A" w:rsidRDefault="00EE2912">
      <w:pPr>
        <w:numPr>
          <w:ilvl w:val="0"/>
          <w:numId w:val="11"/>
        </w:numPr>
        <w:spacing w:line="360" w:lineRule="auto"/>
        <w:rPr>
          <w:rFonts w:ascii="Arial" w:hAnsi="Arial" w:cs="Arial"/>
          <w:sz w:val="20"/>
          <w:szCs w:val="20"/>
        </w:rPr>
      </w:pPr>
      <w:r w:rsidRPr="00667D3A">
        <w:rPr>
          <w:rFonts w:ascii="Arial" w:hAnsi="Arial" w:cs="Arial"/>
          <w:sz w:val="20"/>
          <w:szCs w:val="20"/>
        </w:rPr>
        <w:t>Doors and gates are checked to see if there has been a breach of security whereby a child could wander out.</w:t>
      </w:r>
    </w:p>
    <w:p w14:paraId="63625377" w14:textId="77777777" w:rsidR="000962D4" w:rsidRPr="00667D3A" w:rsidRDefault="00EE2912">
      <w:pPr>
        <w:numPr>
          <w:ilvl w:val="0"/>
          <w:numId w:val="11"/>
        </w:numPr>
        <w:spacing w:line="360" w:lineRule="auto"/>
        <w:rPr>
          <w:rFonts w:ascii="Arial" w:hAnsi="Arial" w:cs="Arial"/>
          <w:sz w:val="20"/>
          <w:szCs w:val="20"/>
        </w:rPr>
      </w:pPr>
      <w:r w:rsidRPr="00667D3A">
        <w:rPr>
          <w:rFonts w:ascii="Arial" w:hAnsi="Arial" w:cs="Arial"/>
          <w:sz w:val="20"/>
          <w:szCs w:val="20"/>
        </w:rPr>
        <w:t>If the child is not found, the parent is contacted and the missing child is reported to the police.</w:t>
      </w:r>
    </w:p>
    <w:p w14:paraId="4E28F5D7" w14:textId="77777777" w:rsidR="000962D4" w:rsidRPr="00667D3A" w:rsidRDefault="00EE2912">
      <w:pPr>
        <w:numPr>
          <w:ilvl w:val="0"/>
          <w:numId w:val="11"/>
        </w:numPr>
        <w:spacing w:line="360" w:lineRule="auto"/>
        <w:rPr>
          <w:rFonts w:ascii="Arial" w:hAnsi="Arial" w:cs="Arial"/>
          <w:sz w:val="20"/>
          <w:szCs w:val="20"/>
        </w:rPr>
      </w:pPr>
      <w:r w:rsidRPr="00667D3A">
        <w:rPr>
          <w:rFonts w:ascii="Arial" w:hAnsi="Arial" w:cs="Arial"/>
          <w:sz w:val="20"/>
          <w:szCs w:val="20"/>
        </w:rPr>
        <w:t>The Manager/Supervisor talks to the staff to find out when and where the child was last seen and records this.</w:t>
      </w:r>
    </w:p>
    <w:p w14:paraId="146C0B61" w14:textId="77777777" w:rsidR="000962D4" w:rsidRPr="00667D3A" w:rsidRDefault="000962D4">
      <w:pPr>
        <w:spacing w:line="360" w:lineRule="auto"/>
        <w:rPr>
          <w:rFonts w:ascii="Arial" w:hAnsi="Arial" w:cs="Arial"/>
          <w:sz w:val="20"/>
          <w:szCs w:val="20"/>
        </w:rPr>
      </w:pPr>
    </w:p>
    <w:p w14:paraId="0FFD4CA7" w14:textId="669093FD" w:rsidR="000962D4" w:rsidRPr="00667D3A" w:rsidRDefault="00EE2912">
      <w:pPr>
        <w:spacing w:line="360" w:lineRule="auto"/>
        <w:rPr>
          <w:rFonts w:ascii="Arial" w:hAnsi="Arial" w:cs="Arial"/>
          <w:i/>
          <w:sz w:val="20"/>
          <w:szCs w:val="20"/>
        </w:rPr>
      </w:pPr>
      <w:r w:rsidRPr="00667D3A">
        <w:rPr>
          <w:rFonts w:ascii="Arial" w:hAnsi="Arial" w:cs="Arial"/>
          <w:i/>
          <w:sz w:val="20"/>
          <w:szCs w:val="20"/>
        </w:rPr>
        <w:t>Child going missing on an outing</w:t>
      </w:r>
      <w:r w:rsidR="009F65CD">
        <w:rPr>
          <w:rFonts w:ascii="Arial" w:hAnsi="Arial" w:cs="Arial"/>
          <w:i/>
          <w:sz w:val="20"/>
          <w:szCs w:val="20"/>
        </w:rPr>
        <w:t xml:space="preserve"> </w:t>
      </w:r>
    </w:p>
    <w:p w14:paraId="03724FEE" w14:textId="77777777" w:rsidR="000962D4" w:rsidRPr="00667D3A" w:rsidRDefault="00EE2912">
      <w:pPr>
        <w:spacing w:line="360" w:lineRule="auto"/>
        <w:rPr>
          <w:rFonts w:ascii="Arial" w:hAnsi="Arial" w:cs="Arial"/>
          <w:sz w:val="20"/>
          <w:szCs w:val="20"/>
        </w:rPr>
      </w:pPr>
      <w:r w:rsidRPr="00667D3A">
        <w:rPr>
          <w:rFonts w:ascii="Arial" w:hAnsi="Arial" w:cs="Arial"/>
          <w:sz w:val="20"/>
          <w:szCs w:val="20"/>
        </w:rPr>
        <w:t xml:space="preserve">This describes what to do when staff have taken the children on an outing, leaving the Manager/Supervisor and/or other staff back in the setting.    </w:t>
      </w:r>
    </w:p>
    <w:p w14:paraId="537105D9" w14:textId="77777777" w:rsidR="000962D4" w:rsidRPr="00667D3A" w:rsidRDefault="00EE2912">
      <w:pPr>
        <w:spacing w:line="360" w:lineRule="auto"/>
        <w:rPr>
          <w:rFonts w:ascii="Arial" w:hAnsi="Arial" w:cs="Arial"/>
          <w:sz w:val="20"/>
          <w:szCs w:val="20"/>
        </w:rPr>
      </w:pPr>
      <w:r w:rsidRPr="00667D3A">
        <w:rPr>
          <w:rFonts w:ascii="Arial" w:hAnsi="Arial" w:cs="Arial"/>
          <w:sz w:val="20"/>
          <w:szCs w:val="20"/>
        </w:rPr>
        <w:t xml:space="preserve"> </w:t>
      </w:r>
    </w:p>
    <w:p w14:paraId="31FA2C00"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t>As soon as it is noticed that a child is missing, staff on the outing ask children to stand with their designated person and carry out a headcount to ensure that no other child has gone astray.  One staff member searches the immediate vicinity but does not search beyond that.</w:t>
      </w:r>
    </w:p>
    <w:p w14:paraId="6576D17E"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t>The setting manager is contacted immediately and the incident is reported.</w:t>
      </w:r>
    </w:p>
    <w:p w14:paraId="1A4FB248"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lastRenderedPageBreak/>
        <w:t>A member of the outing staff contacts the police and reports the child as missing.</w:t>
      </w:r>
    </w:p>
    <w:p w14:paraId="7E773005"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t>The Manager contacts the parent, who makes their way to the setting or outing venue as agreed with The Island Day Nursery.  The setting is advised as the best place, as by the time the parent arrives, the child may have been returned to the setting.</w:t>
      </w:r>
    </w:p>
    <w:p w14:paraId="3D7A350A"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t>Staff take the remaining children back to the setting.</w:t>
      </w:r>
    </w:p>
    <w:p w14:paraId="145198FA"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t>In an indoor venue, the staff contact the venue’s security who will handle the search and contact the police if the child is not found.</w:t>
      </w:r>
    </w:p>
    <w:p w14:paraId="19666838" w14:textId="77777777" w:rsidR="000962D4" w:rsidRPr="00667D3A" w:rsidRDefault="00EE2912">
      <w:pPr>
        <w:numPr>
          <w:ilvl w:val="0"/>
          <w:numId w:val="12"/>
        </w:numPr>
        <w:spacing w:line="360" w:lineRule="auto"/>
        <w:rPr>
          <w:rFonts w:ascii="Arial" w:hAnsi="Arial" w:cs="Arial"/>
          <w:sz w:val="20"/>
          <w:szCs w:val="20"/>
        </w:rPr>
      </w:pPr>
      <w:r w:rsidRPr="00667D3A">
        <w:rPr>
          <w:rFonts w:ascii="Arial" w:hAnsi="Arial" w:cs="Arial"/>
          <w:sz w:val="20"/>
          <w:szCs w:val="20"/>
        </w:rPr>
        <w:t>The designated staff member may be advised by the police to stay at the venue until they arrive.</w:t>
      </w:r>
    </w:p>
    <w:p w14:paraId="08B8E511" w14:textId="77777777" w:rsidR="000962D4" w:rsidRPr="00667D3A" w:rsidRDefault="00EE2912">
      <w:pPr>
        <w:spacing w:line="360" w:lineRule="auto"/>
        <w:rPr>
          <w:rFonts w:ascii="Arial" w:hAnsi="Arial" w:cs="Arial"/>
          <w:sz w:val="20"/>
          <w:szCs w:val="20"/>
        </w:rPr>
      </w:pPr>
      <w:r w:rsidRPr="00667D3A">
        <w:rPr>
          <w:rFonts w:ascii="Arial" w:hAnsi="Arial" w:cs="Arial"/>
          <w:sz w:val="20"/>
          <w:szCs w:val="20"/>
        </w:rPr>
        <w:t>If the Manager/Supervisor has accompanied children on the outing, the procedures are adjusted accordingly.</w:t>
      </w:r>
    </w:p>
    <w:p w14:paraId="383883E9" w14:textId="77777777" w:rsidR="000962D4" w:rsidRPr="00667D3A" w:rsidRDefault="00EE2912">
      <w:pPr>
        <w:pStyle w:val="Heading6"/>
        <w:spacing w:line="360" w:lineRule="auto"/>
        <w:rPr>
          <w:b w:val="0"/>
          <w:i/>
          <w:sz w:val="20"/>
          <w:szCs w:val="20"/>
        </w:rPr>
      </w:pPr>
      <w:r w:rsidRPr="00667D3A">
        <w:rPr>
          <w:b w:val="0"/>
          <w:i/>
          <w:sz w:val="20"/>
          <w:szCs w:val="20"/>
        </w:rPr>
        <w:t>The investigation</w:t>
      </w:r>
    </w:p>
    <w:p w14:paraId="6B29471A" w14:textId="77777777" w:rsidR="000962D4" w:rsidRPr="00667D3A" w:rsidRDefault="00EE2912">
      <w:pPr>
        <w:numPr>
          <w:ilvl w:val="0"/>
          <w:numId w:val="5"/>
        </w:numPr>
        <w:spacing w:line="360" w:lineRule="auto"/>
        <w:rPr>
          <w:rFonts w:ascii="Arial" w:hAnsi="Arial" w:cs="Arial"/>
          <w:sz w:val="20"/>
          <w:szCs w:val="20"/>
        </w:rPr>
      </w:pPr>
      <w:r w:rsidRPr="00667D3A">
        <w:rPr>
          <w:rFonts w:ascii="Arial" w:hAnsi="Arial" w:cs="Arial"/>
          <w:sz w:val="20"/>
          <w:szCs w:val="20"/>
        </w:rPr>
        <w:t>Staff keep calm and do not let the other children become anxious or worried.</w:t>
      </w:r>
    </w:p>
    <w:p w14:paraId="299998E6" w14:textId="77777777" w:rsidR="000962D4" w:rsidRPr="00667D3A" w:rsidRDefault="00EE2912">
      <w:pPr>
        <w:numPr>
          <w:ilvl w:val="0"/>
          <w:numId w:val="5"/>
        </w:numPr>
        <w:spacing w:line="360" w:lineRule="auto"/>
        <w:rPr>
          <w:rFonts w:ascii="Arial" w:hAnsi="Arial" w:cs="Arial"/>
          <w:sz w:val="20"/>
          <w:szCs w:val="20"/>
        </w:rPr>
      </w:pPr>
      <w:r w:rsidRPr="00667D3A">
        <w:rPr>
          <w:rFonts w:ascii="Arial" w:hAnsi="Arial" w:cs="Arial"/>
          <w:sz w:val="20"/>
          <w:szCs w:val="20"/>
        </w:rPr>
        <w:t>The settings directors speak with the parent(s).</w:t>
      </w:r>
    </w:p>
    <w:p w14:paraId="048B6B20" w14:textId="77777777" w:rsidR="000962D4" w:rsidRPr="00667D3A" w:rsidRDefault="00EE2912">
      <w:pPr>
        <w:numPr>
          <w:ilvl w:val="0"/>
          <w:numId w:val="5"/>
        </w:numPr>
        <w:spacing w:line="360" w:lineRule="auto"/>
        <w:rPr>
          <w:rFonts w:ascii="Arial" w:hAnsi="Arial" w:cs="Arial"/>
          <w:sz w:val="20"/>
          <w:szCs w:val="20"/>
        </w:rPr>
      </w:pPr>
      <w:r w:rsidRPr="00667D3A">
        <w:rPr>
          <w:rFonts w:ascii="Arial" w:hAnsi="Arial" w:cs="Arial"/>
          <w:sz w:val="20"/>
          <w:szCs w:val="20"/>
        </w:rPr>
        <w:t>The Directors carry out a full investigation taking written statements from all the staff in the room or who were on the outing.</w:t>
      </w:r>
    </w:p>
    <w:p w14:paraId="73996D9C" w14:textId="77777777" w:rsidR="000962D4" w:rsidRPr="00667D3A" w:rsidRDefault="00EE2912">
      <w:pPr>
        <w:numPr>
          <w:ilvl w:val="0"/>
          <w:numId w:val="5"/>
        </w:numPr>
        <w:spacing w:line="360" w:lineRule="auto"/>
        <w:rPr>
          <w:rFonts w:ascii="Arial" w:hAnsi="Arial" w:cs="Arial"/>
          <w:sz w:val="20"/>
          <w:szCs w:val="20"/>
        </w:rPr>
      </w:pPr>
      <w:r w:rsidRPr="00667D3A">
        <w:rPr>
          <w:rFonts w:ascii="Arial" w:hAnsi="Arial" w:cs="Arial"/>
          <w:sz w:val="20"/>
          <w:szCs w:val="20"/>
        </w:rPr>
        <w:t>The key person/staff member writes an incident report detailing:</w:t>
      </w:r>
    </w:p>
    <w:p w14:paraId="600EE258" w14:textId="77777777" w:rsidR="000962D4" w:rsidRPr="00667D3A" w:rsidRDefault="00EE2912">
      <w:pPr>
        <w:numPr>
          <w:ilvl w:val="0"/>
          <w:numId w:val="4"/>
        </w:numPr>
        <w:spacing w:line="360" w:lineRule="auto"/>
        <w:rPr>
          <w:rFonts w:ascii="Arial" w:hAnsi="Arial" w:cs="Arial"/>
          <w:sz w:val="20"/>
          <w:szCs w:val="20"/>
        </w:rPr>
      </w:pPr>
      <w:r w:rsidRPr="00667D3A">
        <w:rPr>
          <w:rFonts w:ascii="Arial" w:hAnsi="Arial" w:cs="Arial"/>
          <w:sz w:val="20"/>
          <w:szCs w:val="20"/>
        </w:rPr>
        <w:t>The date and time of the report.</w:t>
      </w:r>
    </w:p>
    <w:p w14:paraId="360E40BB" w14:textId="77777777" w:rsidR="000962D4" w:rsidRPr="00667D3A" w:rsidRDefault="00EE2912">
      <w:pPr>
        <w:numPr>
          <w:ilvl w:val="0"/>
          <w:numId w:val="9"/>
        </w:numPr>
        <w:spacing w:line="360" w:lineRule="auto"/>
        <w:rPr>
          <w:rFonts w:ascii="Arial" w:hAnsi="Arial" w:cs="Arial"/>
          <w:sz w:val="20"/>
          <w:szCs w:val="20"/>
        </w:rPr>
      </w:pPr>
      <w:r w:rsidRPr="00667D3A">
        <w:rPr>
          <w:rFonts w:ascii="Arial" w:hAnsi="Arial" w:cs="Arial"/>
          <w:sz w:val="20"/>
          <w:szCs w:val="20"/>
        </w:rPr>
        <w:t>What staff/children were in the group/outing and the name of the staff designated responsible for the missing child.</w:t>
      </w:r>
    </w:p>
    <w:p w14:paraId="5BD61BF3" w14:textId="77777777" w:rsidR="000962D4" w:rsidRPr="00667D3A" w:rsidRDefault="00EE2912">
      <w:pPr>
        <w:numPr>
          <w:ilvl w:val="0"/>
          <w:numId w:val="6"/>
        </w:numPr>
        <w:spacing w:line="360" w:lineRule="auto"/>
        <w:rPr>
          <w:rFonts w:ascii="Arial" w:hAnsi="Arial" w:cs="Arial"/>
          <w:sz w:val="20"/>
          <w:szCs w:val="20"/>
        </w:rPr>
      </w:pPr>
      <w:r w:rsidRPr="00667D3A">
        <w:rPr>
          <w:rFonts w:ascii="Arial" w:hAnsi="Arial" w:cs="Arial"/>
          <w:sz w:val="20"/>
          <w:szCs w:val="20"/>
        </w:rPr>
        <w:t>When the child was last seen in the group/outing.</w:t>
      </w:r>
    </w:p>
    <w:p w14:paraId="3FFB2733" w14:textId="77777777" w:rsidR="000962D4" w:rsidRPr="00667D3A" w:rsidRDefault="00EE2912">
      <w:pPr>
        <w:numPr>
          <w:ilvl w:val="0"/>
          <w:numId w:val="7"/>
        </w:numPr>
        <w:spacing w:line="360" w:lineRule="auto"/>
        <w:rPr>
          <w:rFonts w:ascii="Arial" w:hAnsi="Arial" w:cs="Arial"/>
          <w:sz w:val="20"/>
          <w:szCs w:val="20"/>
        </w:rPr>
      </w:pPr>
      <w:r w:rsidRPr="00667D3A">
        <w:rPr>
          <w:rFonts w:ascii="Arial" w:hAnsi="Arial" w:cs="Arial"/>
          <w:sz w:val="20"/>
          <w:szCs w:val="20"/>
        </w:rPr>
        <w:t>What has taken place in the group or outing since the child went missing.</w:t>
      </w:r>
    </w:p>
    <w:p w14:paraId="211B94EA" w14:textId="77777777" w:rsidR="000962D4" w:rsidRPr="00667D3A" w:rsidRDefault="00EE2912">
      <w:pPr>
        <w:numPr>
          <w:ilvl w:val="0"/>
          <w:numId w:val="2"/>
        </w:numPr>
        <w:spacing w:line="360" w:lineRule="auto"/>
        <w:rPr>
          <w:rFonts w:ascii="Arial" w:hAnsi="Arial" w:cs="Arial"/>
          <w:sz w:val="20"/>
          <w:szCs w:val="20"/>
        </w:rPr>
      </w:pPr>
      <w:r w:rsidRPr="00667D3A">
        <w:rPr>
          <w:rFonts w:ascii="Arial" w:hAnsi="Arial" w:cs="Arial"/>
          <w:sz w:val="20"/>
          <w:szCs w:val="20"/>
        </w:rPr>
        <w:t>The time it is estimated that the child went missing.</w:t>
      </w:r>
    </w:p>
    <w:p w14:paraId="3A2C9020" w14:textId="77777777" w:rsidR="000962D4" w:rsidRPr="00667D3A" w:rsidRDefault="00EE2912">
      <w:pPr>
        <w:numPr>
          <w:ilvl w:val="0"/>
          <w:numId w:val="10"/>
        </w:numPr>
        <w:spacing w:line="360" w:lineRule="auto"/>
        <w:rPr>
          <w:rFonts w:ascii="Arial" w:hAnsi="Arial" w:cs="Arial"/>
          <w:sz w:val="20"/>
          <w:szCs w:val="20"/>
        </w:rPr>
      </w:pPr>
      <w:r w:rsidRPr="00667D3A">
        <w:rPr>
          <w:rFonts w:ascii="Arial" w:hAnsi="Arial" w:cs="Arial"/>
          <w:sz w:val="20"/>
          <w:szCs w:val="20"/>
        </w:rPr>
        <w:t>A conclusion is drawn as to how the breach of security happened.</w:t>
      </w:r>
    </w:p>
    <w:p w14:paraId="5AA20187" w14:textId="77777777" w:rsidR="000962D4" w:rsidRPr="00667D3A" w:rsidRDefault="00EE2912">
      <w:pPr>
        <w:numPr>
          <w:ilvl w:val="0"/>
          <w:numId w:val="10"/>
        </w:numPr>
        <w:spacing w:line="360" w:lineRule="auto"/>
        <w:rPr>
          <w:rFonts w:ascii="Arial" w:hAnsi="Arial" w:cs="Arial"/>
          <w:sz w:val="20"/>
          <w:szCs w:val="20"/>
        </w:rPr>
      </w:pPr>
      <w:r w:rsidRPr="00667D3A">
        <w:rPr>
          <w:rFonts w:ascii="Arial" w:hAnsi="Arial" w:cs="Arial"/>
          <w:sz w:val="20"/>
          <w:szCs w:val="20"/>
        </w:rPr>
        <w:t>If the incident warrants a police investigation, all staff co-operate fully.  In this case, the police will handle all aspects of the investigation including interviewing staff.  Children’s Social Care may be involved if it seems likely that there is a child protection issue to address.</w:t>
      </w:r>
    </w:p>
    <w:p w14:paraId="14217315" w14:textId="77777777" w:rsidR="000962D4" w:rsidRPr="00667D3A" w:rsidRDefault="00EE2912">
      <w:pPr>
        <w:numPr>
          <w:ilvl w:val="0"/>
          <w:numId w:val="10"/>
        </w:numPr>
        <w:spacing w:line="360" w:lineRule="auto"/>
        <w:rPr>
          <w:rFonts w:ascii="Arial" w:hAnsi="Arial" w:cs="Arial"/>
          <w:sz w:val="20"/>
          <w:szCs w:val="20"/>
        </w:rPr>
      </w:pPr>
      <w:r w:rsidRPr="00667D3A">
        <w:rPr>
          <w:rFonts w:ascii="Arial" w:hAnsi="Arial" w:cs="Arial"/>
          <w:sz w:val="20"/>
          <w:szCs w:val="20"/>
        </w:rPr>
        <w:t>The incident is reported under RIDDOR arrangements (see the Reporting of Accidents and Incidents policy); the local authority Health and Safety Officer may want to investigate and will decide if there is a case for prosecution.</w:t>
      </w:r>
    </w:p>
    <w:p w14:paraId="6248BAB4" w14:textId="77777777" w:rsidR="000962D4" w:rsidRPr="00667D3A" w:rsidRDefault="00EE2912">
      <w:pPr>
        <w:numPr>
          <w:ilvl w:val="0"/>
          <w:numId w:val="10"/>
        </w:numPr>
        <w:spacing w:line="360" w:lineRule="auto"/>
        <w:rPr>
          <w:rFonts w:ascii="Arial" w:hAnsi="Arial" w:cs="Arial"/>
          <w:sz w:val="20"/>
          <w:szCs w:val="20"/>
        </w:rPr>
      </w:pPr>
      <w:r w:rsidRPr="00667D3A">
        <w:rPr>
          <w:rFonts w:ascii="Arial" w:hAnsi="Arial" w:cs="Arial"/>
          <w:sz w:val="20"/>
          <w:szCs w:val="20"/>
        </w:rPr>
        <w:t>In the event of disciplinary action needing to be taken, Ofsted is informed.</w:t>
      </w:r>
    </w:p>
    <w:p w14:paraId="1B2F6F93" w14:textId="77777777" w:rsidR="000962D4" w:rsidRPr="00667D3A" w:rsidRDefault="00EE2912">
      <w:pPr>
        <w:numPr>
          <w:ilvl w:val="0"/>
          <w:numId w:val="10"/>
        </w:numPr>
        <w:spacing w:line="360" w:lineRule="auto"/>
        <w:rPr>
          <w:rFonts w:ascii="Arial" w:hAnsi="Arial" w:cs="Arial"/>
          <w:sz w:val="20"/>
          <w:szCs w:val="20"/>
        </w:rPr>
      </w:pPr>
      <w:r w:rsidRPr="00667D3A">
        <w:rPr>
          <w:rFonts w:ascii="Arial" w:hAnsi="Arial" w:cs="Arial"/>
          <w:sz w:val="20"/>
          <w:szCs w:val="20"/>
        </w:rPr>
        <w:t>The insurance provider is informed.</w:t>
      </w:r>
    </w:p>
    <w:p w14:paraId="05D80843" w14:textId="77777777" w:rsidR="000962D4" w:rsidRPr="00667D3A" w:rsidRDefault="000962D4">
      <w:pPr>
        <w:spacing w:line="360" w:lineRule="auto"/>
        <w:rPr>
          <w:rFonts w:ascii="Arial" w:hAnsi="Arial" w:cs="Arial"/>
          <w:sz w:val="20"/>
          <w:szCs w:val="20"/>
        </w:rPr>
      </w:pPr>
    </w:p>
    <w:p w14:paraId="4BC1AC1C" w14:textId="77777777" w:rsidR="000962D4" w:rsidRPr="00667D3A" w:rsidRDefault="00EE2912">
      <w:pPr>
        <w:pStyle w:val="Heading6"/>
        <w:spacing w:line="360" w:lineRule="auto"/>
        <w:rPr>
          <w:b w:val="0"/>
          <w:i/>
          <w:sz w:val="20"/>
          <w:szCs w:val="20"/>
        </w:rPr>
      </w:pPr>
      <w:r w:rsidRPr="00667D3A">
        <w:rPr>
          <w:b w:val="0"/>
          <w:i/>
          <w:sz w:val="20"/>
          <w:szCs w:val="20"/>
        </w:rPr>
        <w:t>Managing people</w:t>
      </w:r>
    </w:p>
    <w:p w14:paraId="5FF489BC" w14:textId="77777777" w:rsidR="000962D4" w:rsidRPr="00667D3A" w:rsidRDefault="00EE2912">
      <w:pPr>
        <w:numPr>
          <w:ilvl w:val="0"/>
          <w:numId w:val="3"/>
        </w:numPr>
        <w:spacing w:line="360" w:lineRule="auto"/>
        <w:rPr>
          <w:rFonts w:ascii="Arial" w:hAnsi="Arial" w:cs="Arial"/>
          <w:sz w:val="20"/>
          <w:szCs w:val="20"/>
        </w:rPr>
      </w:pPr>
      <w:r w:rsidRPr="00667D3A">
        <w:rPr>
          <w:rFonts w:ascii="Arial" w:hAnsi="Arial" w:cs="Arial"/>
          <w:sz w:val="20"/>
          <w:szCs w:val="20"/>
        </w:rPr>
        <w:t>Missing child incidents are very worrying for all concerned.  Part of managing the incident is to try to keep everyone as calm as possible.</w:t>
      </w:r>
    </w:p>
    <w:p w14:paraId="4354C9CA" w14:textId="77777777" w:rsidR="000962D4" w:rsidRPr="00667D3A" w:rsidRDefault="00EE2912">
      <w:pPr>
        <w:numPr>
          <w:ilvl w:val="0"/>
          <w:numId w:val="3"/>
        </w:numPr>
        <w:spacing w:line="360" w:lineRule="auto"/>
        <w:rPr>
          <w:rFonts w:ascii="Arial" w:hAnsi="Arial" w:cs="Arial"/>
          <w:sz w:val="20"/>
          <w:szCs w:val="20"/>
        </w:rPr>
      </w:pPr>
      <w:r w:rsidRPr="00667D3A">
        <w:rPr>
          <w:rFonts w:ascii="Arial" w:hAnsi="Arial" w:cs="Arial"/>
          <w:sz w:val="20"/>
          <w:szCs w:val="20"/>
        </w:rPr>
        <w:t xml:space="preserve">The staff will feel worried about the child, especially the key person or the designated carer responsible for the safety of that child for the outing.  They may blame themselves </w:t>
      </w:r>
      <w:r w:rsidRPr="00667D3A">
        <w:rPr>
          <w:rFonts w:ascii="Arial" w:hAnsi="Arial" w:cs="Arial"/>
          <w:sz w:val="20"/>
          <w:szCs w:val="20"/>
        </w:rPr>
        <w:lastRenderedPageBreak/>
        <w:t>and their feelings of anxiety and distress will rise as the length of time the child is missing increases.</w:t>
      </w:r>
    </w:p>
    <w:p w14:paraId="26CE11B7" w14:textId="77777777" w:rsidR="000962D4" w:rsidRPr="00667D3A" w:rsidRDefault="00EE2912">
      <w:pPr>
        <w:numPr>
          <w:ilvl w:val="0"/>
          <w:numId w:val="3"/>
        </w:numPr>
        <w:spacing w:line="360" w:lineRule="auto"/>
        <w:rPr>
          <w:rFonts w:ascii="Arial" w:hAnsi="Arial" w:cs="Arial"/>
          <w:sz w:val="20"/>
          <w:szCs w:val="20"/>
        </w:rPr>
      </w:pPr>
      <w:r w:rsidRPr="00667D3A">
        <w:rPr>
          <w:rFonts w:ascii="Arial" w:hAnsi="Arial" w:cs="Arial"/>
          <w:sz w:val="20"/>
          <w:szCs w:val="20"/>
        </w:rPr>
        <w:t>Staff may be the understandable target of parental anger and they may be afraid. Directors need to ensure that staff under investigation are not only fairly treated but receive support while feeling vulnerable.</w:t>
      </w:r>
    </w:p>
    <w:p w14:paraId="4A8A7052" w14:textId="77777777" w:rsidR="000962D4" w:rsidRPr="00667D3A" w:rsidRDefault="00EE2912">
      <w:pPr>
        <w:numPr>
          <w:ilvl w:val="0"/>
          <w:numId w:val="3"/>
        </w:numPr>
        <w:spacing w:line="360" w:lineRule="auto"/>
        <w:rPr>
          <w:rFonts w:ascii="Arial" w:hAnsi="Arial" w:cs="Arial"/>
          <w:sz w:val="20"/>
          <w:szCs w:val="20"/>
        </w:rPr>
      </w:pPr>
      <w:r w:rsidRPr="00667D3A">
        <w:rPr>
          <w:rFonts w:ascii="Arial" w:hAnsi="Arial" w:cs="Arial"/>
          <w:sz w:val="20"/>
          <w:szCs w:val="20"/>
        </w:rPr>
        <w:t>The parents will feel angry, and fraught.  They may want to blame staff and may single out one staff member over others; they may direct their anger at the Manager.  When dealing with a distraught and angry parent, there should always be two members of staff, one of whom is the Manager/Supervisor and the other should be a Director. No matter how understandable the parent’s anger may be, aggression or threats against staff are not tolerated, and the police should be called.</w:t>
      </w:r>
    </w:p>
    <w:p w14:paraId="3C03E7A2" w14:textId="77777777" w:rsidR="000962D4" w:rsidRPr="00667D3A" w:rsidRDefault="00EE2912">
      <w:pPr>
        <w:numPr>
          <w:ilvl w:val="0"/>
          <w:numId w:val="3"/>
        </w:numPr>
        <w:spacing w:line="360" w:lineRule="auto"/>
        <w:rPr>
          <w:rFonts w:ascii="Arial" w:hAnsi="Arial" w:cs="Arial"/>
          <w:sz w:val="20"/>
          <w:szCs w:val="20"/>
        </w:rPr>
      </w:pPr>
      <w:r w:rsidRPr="00667D3A">
        <w:rPr>
          <w:rFonts w:ascii="Arial" w:hAnsi="Arial" w:cs="Arial"/>
          <w:sz w:val="20"/>
          <w:szCs w:val="20"/>
        </w:rPr>
        <w:t>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14:paraId="7CDA16A0" w14:textId="77777777" w:rsidR="000962D4" w:rsidRPr="00667D3A" w:rsidRDefault="00EE2912">
      <w:pPr>
        <w:numPr>
          <w:ilvl w:val="0"/>
          <w:numId w:val="3"/>
        </w:numPr>
        <w:spacing w:line="360" w:lineRule="auto"/>
        <w:rPr>
          <w:rFonts w:ascii="Arial" w:hAnsi="Arial" w:cs="Arial"/>
          <w:sz w:val="20"/>
          <w:szCs w:val="20"/>
        </w:rPr>
      </w:pPr>
      <w:r w:rsidRPr="00667D3A">
        <w:rPr>
          <w:rFonts w:ascii="Arial" w:hAnsi="Arial" w:cs="Arial"/>
          <w:sz w:val="20"/>
          <w:szCs w:val="20"/>
        </w:rPr>
        <w:t>In accordance with the severity of the final outcome, staff may need counselling and support. If a child is not found, or is injured, or worse, this will be a very difficult time. The Directors will use their discretion to decide what action to take.</w:t>
      </w:r>
    </w:p>
    <w:p w14:paraId="55A30417" w14:textId="77777777" w:rsidR="000962D4" w:rsidRPr="00667D3A" w:rsidRDefault="00EE2912">
      <w:pPr>
        <w:pStyle w:val="ListParagraph"/>
        <w:numPr>
          <w:ilvl w:val="0"/>
          <w:numId w:val="3"/>
        </w:numPr>
        <w:spacing w:line="360" w:lineRule="auto"/>
        <w:rPr>
          <w:rFonts w:ascii="Arial" w:hAnsi="Arial" w:cs="Arial"/>
          <w:sz w:val="20"/>
          <w:szCs w:val="20"/>
        </w:rPr>
      </w:pPr>
      <w:r w:rsidRPr="00667D3A">
        <w:rPr>
          <w:rFonts w:ascii="Arial" w:hAnsi="Arial" w:cs="Arial"/>
          <w:sz w:val="20"/>
          <w:szCs w:val="20"/>
        </w:rPr>
        <w:t>Staff must not discuss any missing child incident with the press without taking advice.</w:t>
      </w:r>
    </w:p>
    <w:p w14:paraId="69E0CBE2" w14:textId="77777777" w:rsidR="000962D4" w:rsidRPr="00667D3A" w:rsidRDefault="000962D4">
      <w:pPr>
        <w:pStyle w:val="ListParagraph"/>
        <w:spacing w:line="360" w:lineRule="auto"/>
        <w:ind w:left="360"/>
        <w:rPr>
          <w:rFonts w:ascii="Arial" w:hAnsi="Arial" w:cs="Arial"/>
          <w:sz w:val="20"/>
          <w:szCs w:val="20"/>
        </w:rPr>
      </w:pPr>
    </w:p>
    <w:p w14:paraId="7766E512" w14:textId="0AC0E06F" w:rsidR="000962D4" w:rsidRDefault="00EE2912" w:rsidP="00853D35">
      <w:pPr>
        <w:rPr>
          <w:rFonts w:ascii="Arial" w:hAnsi="Arial" w:cs="Arial"/>
          <w:sz w:val="20"/>
          <w:szCs w:val="20"/>
        </w:rPr>
      </w:pPr>
      <w:r w:rsidRPr="00667D3A">
        <w:rPr>
          <w:rFonts w:ascii="Arial" w:hAnsi="Arial" w:cs="Arial"/>
          <w:b/>
          <w:sz w:val="20"/>
          <w:szCs w:val="20"/>
        </w:rPr>
        <w:t>NB</w:t>
      </w:r>
      <w:r w:rsidRPr="00667D3A">
        <w:rPr>
          <w:rFonts w:ascii="Arial" w:hAnsi="Arial" w:cs="Arial"/>
          <w:sz w:val="20"/>
          <w:szCs w:val="20"/>
        </w:rPr>
        <w:t xml:space="preserve">: Parents should be aware that, if they are late collecting a child, they will be charged </w:t>
      </w:r>
      <w:r w:rsidR="00853D35">
        <w:rPr>
          <w:rFonts w:ascii="Arial" w:hAnsi="Arial" w:cs="Arial"/>
          <w:sz w:val="20"/>
          <w:szCs w:val="20"/>
        </w:rPr>
        <w:t>a late collection fee</w:t>
      </w:r>
    </w:p>
    <w:p w14:paraId="44E57ACB" w14:textId="77777777" w:rsidR="00853D35" w:rsidRPr="00853D35" w:rsidRDefault="00853D35" w:rsidP="00853D35">
      <w:pPr>
        <w:rPr>
          <w:rFonts w:ascii="Arial" w:hAnsi="Arial" w:cs="Arial"/>
          <w:sz w:val="20"/>
          <w:szCs w:val="20"/>
        </w:rPr>
      </w:pPr>
    </w:p>
    <w:p w14:paraId="0F6267F8" w14:textId="77777777" w:rsidR="006C4CAE" w:rsidRDefault="006C4CAE" w:rsidP="006C4CAE">
      <w:pPr>
        <w:spacing w:line="360" w:lineRule="auto"/>
        <w:rPr>
          <w:rFonts w:ascii="Arial" w:hAnsi="Arial" w:cs="Arial"/>
          <w:b/>
          <w:color w:val="000000"/>
          <w:sz w:val="22"/>
          <w:szCs w:val="22"/>
          <w:u w:val="single"/>
        </w:rPr>
      </w:pPr>
    </w:p>
    <w:p w14:paraId="4D3B5575" w14:textId="77777777" w:rsidR="006C4CAE" w:rsidRDefault="006C4CAE" w:rsidP="006C4CAE">
      <w:pPr>
        <w:spacing w:line="360" w:lineRule="auto"/>
        <w:rPr>
          <w:rFonts w:ascii="Arial" w:hAnsi="Arial" w:cs="Arial"/>
          <w:b/>
          <w:color w:val="000000"/>
          <w:sz w:val="22"/>
          <w:szCs w:val="22"/>
        </w:rPr>
      </w:pPr>
      <w:r>
        <w:rPr>
          <w:rFonts w:ascii="Arial" w:hAnsi="Arial" w:cs="Arial"/>
          <w:b/>
          <w:color w:val="000000"/>
          <w:sz w:val="22"/>
          <w:szCs w:val="22"/>
        </w:rPr>
        <w:t>Persons responsible for implementing this policy:</w:t>
      </w:r>
    </w:p>
    <w:p w14:paraId="784A4477" w14:textId="77777777" w:rsidR="006C4CAE" w:rsidRDefault="006C4CAE" w:rsidP="006C4CAE">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Dunwell/Heather Bishop/Rosalind Moreno – Newport</w:t>
      </w:r>
    </w:p>
    <w:p w14:paraId="543176B3" w14:textId="77777777" w:rsidR="006C4CAE" w:rsidRDefault="006C4CAE" w:rsidP="006C4CAE">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 Heather Bishop/Nicola McLaughlin – Sandown</w:t>
      </w:r>
    </w:p>
    <w:p w14:paraId="08A39968" w14:textId="77777777" w:rsidR="006C4CAE" w:rsidRDefault="006C4CAE" w:rsidP="006C4CAE">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Dunwell/Becky Kujabi – Wootton</w:t>
      </w:r>
    </w:p>
    <w:p w14:paraId="0740DF3C" w14:textId="77777777" w:rsidR="006C4CAE" w:rsidRDefault="006C4CAE" w:rsidP="006C4CAE">
      <w:pPr>
        <w:pStyle w:val="ListParagraph"/>
        <w:spacing w:line="360" w:lineRule="auto"/>
        <w:ind w:left="0"/>
        <w:rPr>
          <w:rFonts w:ascii="Arial" w:hAnsi="Arial" w:cs="Arial"/>
          <w:b/>
          <w:color w:val="000000"/>
          <w:sz w:val="22"/>
          <w:szCs w:val="22"/>
        </w:rPr>
      </w:pPr>
      <w:r>
        <w:rPr>
          <w:rFonts w:ascii="Arial" w:hAnsi="Arial" w:cs="Arial"/>
          <w:b/>
          <w:color w:val="000000"/>
          <w:sz w:val="22"/>
          <w:szCs w:val="22"/>
        </w:rPr>
        <w:t>Review: August 2026</w:t>
      </w:r>
    </w:p>
    <w:p w14:paraId="2D92F69C" w14:textId="77777777" w:rsidR="0053001E" w:rsidRPr="00667D3A" w:rsidRDefault="0053001E">
      <w:pPr>
        <w:spacing w:line="360" w:lineRule="auto"/>
        <w:rPr>
          <w:rFonts w:ascii="Arial" w:hAnsi="Arial" w:cs="Arial"/>
          <w:b/>
          <w:color w:val="000000"/>
          <w:sz w:val="20"/>
          <w:szCs w:val="20"/>
          <w:u w:val="single"/>
        </w:rPr>
      </w:pPr>
    </w:p>
    <w:p w14:paraId="7A0B7A50" w14:textId="77777777" w:rsidR="000962D4" w:rsidRPr="00667D3A" w:rsidRDefault="000962D4">
      <w:pPr>
        <w:spacing w:line="360" w:lineRule="auto"/>
        <w:rPr>
          <w:rFonts w:ascii="Arial" w:hAnsi="Arial" w:cs="Arial"/>
          <w:sz w:val="20"/>
          <w:szCs w:val="20"/>
        </w:rPr>
      </w:pPr>
    </w:p>
    <w:sectPr w:rsidR="000962D4" w:rsidRPr="00667D3A" w:rsidSect="000962D4">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245B" w14:textId="77777777" w:rsidR="00411EC9" w:rsidRDefault="00411EC9">
      <w:r>
        <w:separator/>
      </w:r>
    </w:p>
  </w:endnote>
  <w:endnote w:type="continuationSeparator" w:id="0">
    <w:p w14:paraId="113C484E" w14:textId="77777777" w:rsidR="00411EC9" w:rsidRDefault="0041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BB28" w14:textId="77777777" w:rsidR="000962D4" w:rsidRDefault="000962D4">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BB06" w14:textId="77777777" w:rsidR="00411EC9" w:rsidRDefault="00411EC9">
      <w:r>
        <w:separator/>
      </w:r>
    </w:p>
  </w:footnote>
  <w:footnote w:type="continuationSeparator" w:id="0">
    <w:p w14:paraId="000D8A0E" w14:textId="77777777" w:rsidR="00411EC9" w:rsidRDefault="00411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color w:val="4F81BD"/>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Wingdings" w:hAnsi="Wingdings"/>
        <w:color w:val="4F81BD"/>
      </w:rPr>
    </w:lvl>
  </w:abstractNum>
  <w:abstractNum w:abstractNumId="3" w15:restartNumberingAfterBreak="0">
    <w:nsid w:val="00000004"/>
    <w:multiLevelType w:val="singleLevel"/>
    <w:tmpl w:val="00000004"/>
    <w:name w:val="WW8Num3"/>
    <w:lvl w:ilvl="0">
      <w:start w:val="1"/>
      <w:numFmt w:val="bullet"/>
      <w:lvlText w:val="o"/>
      <w:lvlJc w:val="left"/>
      <w:pPr>
        <w:tabs>
          <w:tab w:val="num" w:pos="720"/>
        </w:tabs>
        <w:ind w:left="720" w:hanging="360"/>
      </w:pPr>
      <w:rPr>
        <w:rFonts w:ascii="Courier New" w:hAnsi="Courier New" w:cs="Courier New"/>
        <w:color w:val="4F81BD"/>
      </w:r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color w:val="4F81BD"/>
      </w:rPr>
    </w:lvl>
  </w:abstractNum>
  <w:abstractNum w:abstractNumId="5" w15:restartNumberingAfterBreak="0">
    <w:nsid w:val="00000006"/>
    <w:multiLevelType w:val="singleLevel"/>
    <w:tmpl w:val="00000006"/>
    <w:name w:val="WW8Num5"/>
    <w:lvl w:ilvl="0">
      <w:start w:val="1"/>
      <w:numFmt w:val="bullet"/>
      <w:lvlText w:val="o"/>
      <w:lvlJc w:val="left"/>
      <w:pPr>
        <w:tabs>
          <w:tab w:val="num" w:pos="720"/>
        </w:tabs>
        <w:ind w:left="720" w:hanging="360"/>
      </w:pPr>
      <w:rPr>
        <w:rFonts w:ascii="Courier New" w:hAnsi="Courier New" w:cs="Courier New"/>
        <w:color w:val="4F81BD"/>
      </w:rPr>
    </w:lvl>
  </w:abstractNum>
  <w:abstractNum w:abstractNumId="6" w15:restartNumberingAfterBreak="0">
    <w:nsid w:val="00000007"/>
    <w:multiLevelType w:val="singleLevel"/>
    <w:tmpl w:val="00000007"/>
    <w:name w:val="WW8Num6"/>
    <w:lvl w:ilvl="0">
      <w:start w:val="1"/>
      <w:numFmt w:val="bullet"/>
      <w:lvlText w:val="o"/>
      <w:lvlJc w:val="left"/>
      <w:pPr>
        <w:tabs>
          <w:tab w:val="num" w:pos="720"/>
        </w:tabs>
        <w:ind w:left="720" w:hanging="360"/>
      </w:pPr>
      <w:rPr>
        <w:rFonts w:ascii="Courier New" w:hAnsi="Courier New" w:cs="Courier New"/>
        <w:color w:val="4F81BD"/>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00000009"/>
    <w:name w:val="WW8Num8"/>
    <w:lvl w:ilvl="0">
      <w:start w:val="1"/>
      <w:numFmt w:val="bullet"/>
      <w:lvlText w:val="o"/>
      <w:lvlJc w:val="left"/>
      <w:pPr>
        <w:tabs>
          <w:tab w:val="num" w:pos="720"/>
        </w:tabs>
        <w:ind w:left="720" w:hanging="360"/>
      </w:pPr>
      <w:rPr>
        <w:rFonts w:ascii="Courier New" w:hAnsi="Courier New" w:cs="Courier New"/>
        <w:color w:val="4F81BD"/>
      </w:rPr>
    </w:lvl>
  </w:abstractNum>
  <w:abstractNum w:abstractNumId="9"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Wingdings" w:hAnsi="Wingdings"/>
        <w:color w:val="4F81BD"/>
      </w:rPr>
    </w:lvl>
  </w:abstractNum>
  <w:abstractNum w:abstractNumId="10"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Wingdings" w:hAnsi="Wingdings"/>
        <w:color w:val="4F81BD"/>
      </w:rPr>
    </w:lvl>
  </w:abstractNum>
  <w:abstractNum w:abstractNumId="11" w15:restartNumberingAfterBreak="0">
    <w:nsid w:val="0000000C"/>
    <w:multiLevelType w:val="singleLevel"/>
    <w:tmpl w:val="0000000C"/>
    <w:name w:val="WW8Num11"/>
    <w:lvl w:ilvl="0">
      <w:start w:val="1"/>
      <w:numFmt w:val="bullet"/>
      <w:lvlText w:val=""/>
      <w:lvlJc w:val="left"/>
      <w:pPr>
        <w:tabs>
          <w:tab w:val="num" w:pos="360"/>
        </w:tabs>
        <w:ind w:left="360" w:hanging="360"/>
      </w:pPr>
      <w:rPr>
        <w:rFonts w:ascii="Wingdings" w:hAnsi="Wingdings"/>
        <w:color w:val="4F81BD"/>
        <w:sz w:val="24"/>
      </w:rPr>
    </w:lvl>
  </w:abstractNum>
  <w:num w:numId="1" w16cid:durableId="1471509865">
    <w:abstractNumId w:val="0"/>
  </w:num>
  <w:num w:numId="2" w16cid:durableId="582496881">
    <w:abstractNumId w:val="1"/>
  </w:num>
  <w:num w:numId="3" w16cid:durableId="2116047594">
    <w:abstractNumId w:val="2"/>
  </w:num>
  <w:num w:numId="4" w16cid:durableId="1621110145">
    <w:abstractNumId w:val="3"/>
  </w:num>
  <w:num w:numId="5" w16cid:durableId="1285650994">
    <w:abstractNumId w:val="4"/>
  </w:num>
  <w:num w:numId="6" w16cid:durableId="580914054">
    <w:abstractNumId w:val="5"/>
  </w:num>
  <w:num w:numId="7" w16cid:durableId="1574194935">
    <w:abstractNumId w:val="6"/>
  </w:num>
  <w:num w:numId="8" w16cid:durableId="1112630988">
    <w:abstractNumId w:val="7"/>
  </w:num>
  <w:num w:numId="9" w16cid:durableId="813526250">
    <w:abstractNumId w:val="8"/>
  </w:num>
  <w:num w:numId="10" w16cid:durableId="745760136">
    <w:abstractNumId w:val="9"/>
  </w:num>
  <w:num w:numId="11" w16cid:durableId="687217391">
    <w:abstractNumId w:val="10"/>
  </w:num>
  <w:num w:numId="12" w16cid:durableId="2015372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2E"/>
    <w:rsid w:val="00015A5F"/>
    <w:rsid w:val="000962D4"/>
    <w:rsid w:val="000F1B93"/>
    <w:rsid w:val="0015149B"/>
    <w:rsid w:val="001F12D2"/>
    <w:rsid w:val="0022022E"/>
    <w:rsid w:val="00236A24"/>
    <w:rsid w:val="003523D9"/>
    <w:rsid w:val="00384616"/>
    <w:rsid w:val="003E33BF"/>
    <w:rsid w:val="00411EC9"/>
    <w:rsid w:val="004B7992"/>
    <w:rsid w:val="0053001E"/>
    <w:rsid w:val="00561C11"/>
    <w:rsid w:val="00610A5D"/>
    <w:rsid w:val="00667D3A"/>
    <w:rsid w:val="006C4CAE"/>
    <w:rsid w:val="00724BED"/>
    <w:rsid w:val="00784D11"/>
    <w:rsid w:val="007F1821"/>
    <w:rsid w:val="00811168"/>
    <w:rsid w:val="00840F1C"/>
    <w:rsid w:val="00853D35"/>
    <w:rsid w:val="00877054"/>
    <w:rsid w:val="008E3D53"/>
    <w:rsid w:val="009F65CD"/>
    <w:rsid w:val="00A00EC3"/>
    <w:rsid w:val="00A10B8E"/>
    <w:rsid w:val="00AA6788"/>
    <w:rsid w:val="00AB5E3A"/>
    <w:rsid w:val="00B00DC6"/>
    <w:rsid w:val="00B32873"/>
    <w:rsid w:val="00BC6A49"/>
    <w:rsid w:val="00C34F08"/>
    <w:rsid w:val="00C91934"/>
    <w:rsid w:val="00D33F74"/>
    <w:rsid w:val="00E80F99"/>
    <w:rsid w:val="00EE2912"/>
    <w:rsid w:val="00F06460"/>
    <w:rsid w:val="00F36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916CAC"/>
  <w15:docId w15:val="{642EF89D-06F4-4961-9BF1-6B249017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D4"/>
    <w:pPr>
      <w:suppressAutoHyphens/>
    </w:pPr>
    <w:rPr>
      <w:sz w:val="24"/>
      <w:szCs w:val="24"/>
      <w:lang w:eastAsia="ar-SA"/>
    </w:rPr>
  </w:style>
  <w:style w:type="paragraph" w:styleId="Heading6">
    <w:name w:val="heading 6"/>
    <w:basedOn w:val="Normal"/>
    <w:next w:val="Normal"/>
    <w:qFormat/>
    <w:rsid w:val="000962D4"/>
    <w:pPr>
      <w:keepNext/>
      <w:numPr>
        <w:ilvl w:val="5"/>
        <w:numId w:val="1"/>
      </w:numPr>
      <w:outlineLvl w:val="5"/>
    </w:pPr>
    <w:rPr>
      <w:rFonts w:ascii="Arial"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62D4"/>
    <w:rPr>
      <w:rFonts w:ascii="Courier New" w:hAnsi="Courier New" w:cs="Courier New"/>
      <w:color w:val="4F81BD"/>
    </w:rPr>
  </w:style>
  <w:style w:type="character" w:customStyle="1" w:styleId="WW8Num1z1">
    <w:name w:val="WW8Num1z1"/>
    <w:rsid w:val="000962D4"/>
    <w:rPr>
      <w:rFonts w:ascii="Wingdings" w:hAnsi="Wingdings"/>
      <w:color w:val="4F81BD"/>
    </w:rPr>
  </w:style>
  <w:style w:type="character" w:customStyle="1" w:styleId="WW8Num1z2">
    <w:name w:val="WW8Num1z2"/>
    <w:rsid w:val="000962D4"/>
    <w:rPr>
      <w:rFonts w:ascii="Wingdings" w:hAnsi="Wingdings"/>
    </w:rPr>
  </w:style>
  <w:style w:type="character" w:customStyle="1" w:styleId="WW8Num1z3">
    <w:name w:val="WW8Num1z3"/>
    <w:rsid w:val="000962D4"/>
    <w:rPr>
      <w:rFonts w:ascii="Symbol" w:hAnsi="Symbol"/>
    </w:rPr>
  </w:style>
  <w:style w:type="character" w:customStyle="1" w:styleId="WW8Num1z4">
    <w:name w:val="WW8Num1z4"/>
    <w:rsid w:val="000962D4"/>
    <w:rPr>
      <w:rFonts w:ascii="Courier New" w:hAnsi="Courier New"/>
    </w:rPr>
  </w:style>
  <w:style w:type="character" w:customStyle="1" w:styleId="WW8Num2z0">
    <w:name w:val="WW8Num2z0"/>
    <w:rsid w:val="000962D4"/>
    <w:rPr>
      <w:rFonts w:ascii="Wingdings" w:hAnsi="Wingdings"/>
      <w:color w:val="4F81BD"/>
    </w:rPr>
  </w:style>
  <w:style w:type="character" w:customStyle="1" w:styleId="WW8Num2z1">
    <w:name w:val="WW8Num2z1"/>
    <w:rsid w:val="000962D4"/>
    <w:rPr>
      <w:rFonts w:ascii="Courier New" w:hAnsi="Courier New"/>
    </w:rPr>
  </w:style>
  <w:style w:type="character" w:customStyle="1" w:styleId="WW8Num2z2">
    <w:name w:val="WW8Num2z2"/>
    <w:rsid w:val="000962D4"/>
    <w:rPr>
      <w:rFonts w:ascii="Wingdings" w:hAnsi="Wingdings"/>
    </w:rPr>
  </w:style>
  <w:style w:type="character" w:customStyle="1" w:styleId="WW8Num2z3">
    <w:name w:val="WW8Num2z3"/>
    <w:rsid w:val="000962D4"/>
    <w:rPr>
      <w:rFonts w:ascii="Symbol" w:hAnsi="Symbol"/>
    </w:rPr>
  </w:style>
  <w:style w:type="character" w:customStyle="1" w:styleId="WW8Num3z0">
    <w:name w:val="WW8Num3z0"/>
    <w:rsid w:val="000962D4"/>
    <w:rPr>
      <w:rFonts w:ascii="Courier New" w:hAnsi="Courier New" w:cs="Courier New"/>
      <w:color w:val="4F81BD"/>
    </w:rPr>
  </w:style>
  <w:style w:type="character" w:customStyle="1" w:styleId="WW8Num3z1">
    <w:name w:val="WW8Num3z1"/>
    <w:rsid w:val="000962D4"/>
    <w:rPr>
      <w:rFonts w:ascii="Wingdings" w:hAnsi="Wingdings"/>
      <w:color w:val="4F81BD"/>
    </w:rPr>
  </w:style>
  <w:style w:type="character" w:customStyle="1" w:styleId="WW8Num3z2">
    <w:name w:val="WW8Num3z2"/>
    <w:rsid w:val="000962D4"/>
    <w:rPr>
      <w:rFonts w:ascii="Wingdings" w:hAnsi="Wingdings"/>
    </w:rPr>
  </w:style>
  <w:style w:type="character" w:customStyle="1" w:styleId="WW8Num3z3">
    <w:name w:val="WW8Num3z3"/>
    <w:rsid w:val="000962D4"/>
    <w:rPr>
      <w:rFonts w:ascii="Symbol" w:hAnsi="Symbol"/>
    </w:rPr>
  </w:style>
  <w:style w:type="character" w:customStyle="1" w:styleId="WW8Num3z4">
    <w:name w:val="WW8Num3z4"/>
    <w:rsid w:val="000962D4"/>
    <w:rPr>
      <w:rFonts w:ascii="Courier New" w:hAnsi="Courier New"/>
    </w:rPr>
  </w:style>
  <w:style w:type="character" w:customStyle="1" w:styleId="WW8Num4z0">
    <w:name w:val="WW8Num4z0"/>
    <w:rsid w:val="000962D4"/>
    <w:rPr>
      <w:rFonts w:ascii="Wingdings" w:hAnsi="Wingdings"/>
      <w:color w:val="4F81BD"/>
    </w:rPr>
  </w:style>
  <w:style w:type="character" w:customStyle="1" w:styleId="WW8Num4z1">
    <w:name w:val="WW8Num4z1"/>
    <w:rsid w:val="000962D4"/>
    <w:rPr>
      <w:rFonts w:ascii="Courier New" w:hAnsi="Courier New"/>
    </w:rPr>
  </w:style>
  <w:style w:type="character" w:customStyle="1" w:styleId="WW8Num4z2">
    <w:name w:val="WW8Num4z2"/>
    <w:rsid w:val="000962D4"/>
    <w:rPr>
      <w:rFonts w:ascii="Wingdings" w:hAnsi="Wingdings"/>
    </w:rPr>
  </w:style>
  <w:style w:type="character" w:customStyle="1" w:styleId="WW8Num4z3">
    <w:name w:val="WW8Num4z3"/>
    <w:rsid w:val="000962D4"/>
    <w:rPr>
      <w:rFonts w:ascii="Symbol" w:hAnsi="Symbol"/>
    </w:rPr>
  </w:style>
  <w:style w:type="character" w:customStyle="1" w:styleId="WW8Num5z0">
    <w:name w:val="WW8Num5z0"/>
    <w:rsid w:val="000962D4"/>
    <w:rPr>
      <w:rFonts w:ascii="Courier New" w:hAnsi="Courier New" w:cs="Courier New"/>
      <w:color w:val="4F81BD"/>
    </w:rPr>
  </w:style>
  <w:style w:type="character" w:customStyle="1" w:styleId="WW8Num5z1">
    <w:name w:val="WW8Num5z1"/>
    <w:rsid w:val="000962D4"/>
    <w:rPr>
      <w:rFonts w:ascii="Wingdings" w:hAnsi="Wingdings"/>
      <w:color w:val="4F81BD"/>
    </w:rPr>
  </w:style>
  <w:style w:type="character" w:customStyle="1" w:styleId="WW8Num5z2">
    <w:name w:val="WW8Num5z2"/>
    <w:rsid w:val="000962D4"/>
    <w:rPr>
      <w:rFonts w:ascii="Wingdings" w:hAnsi="Wingdings"/>
    </w:rPr>
  </w:style>
  <w:style w:type="character" w:customStyle="1" w:styleId="WW8Num5z3">
    <w:name w:val="WW8Num5z3"/>
    <w:rsid w:val="000962D4"/>
    <w:rPr>
      <w:rFonts w:ascii="Symbol" w:hAnsi="Symbol"/>
    </w:rPr>
  </w:style>
  <w:style w:type="character" w:customStyle="1" w:styleId="WW8Num5z4">
    <w:name w:val="WW8Num5z4"/>
    <w:rsid w:val="000962D4"/>
    <w:rPr>
      <w:rFonts w:ascii="Courier New" w:hAnsi="Courier New"/>
    </w:rPr>
  </w:style>
  <w:style w:type="character" w:customStyle="1" w:styleId="WW8Num6z0">
    <w:name w:val="WW8Num6z0"/>
    <w:rsid w:val="000962D4"/>
    <w:rPr>
      <w:rFonts w:ascii="Courier New" w:hAnsi="Courier New" w:cs="Courier New"/>
      <w:color w:val="4F81BD"/>
    </w:rPr>
  </w:style>
  <w:style w:type="character" w:customStyle="1" w:styleId="WW8Num6z1">
    <w:name w:val="WW8Num6z1"/>
    <w:rsid w:val="000962D4"/>
    <w:rPr>
      <w:rFonts w:ascii="Wingdings" w:hAnsi="Wingdings"/>
      <w:color w:val="4F81BD"/>
    </w:rPr>
  </w:style>
  <w:style w:type="character" w:customStyle="1" w:styleId="WW8Num6z2">
    <w:name w:val="WW8Num6z2"/>
    <w:rsid w:val="000962D4"/>
    <w:rPr>
      <w:rFonts w:ascii="Wingdings" w:hAnsi="Wingdings"/>
    </w:rPr>
  </w:style>
  <w:style w:type="character" w:customStyle="1" w:styleId="WW8Num6z3">
    <w:name w:val="WW8Num6z3"/>
    <w:rsid w:val="000962D4"/>
    <w:rPr>
      <w:rFonts w:ascii="Symbol" w:hAnsi="Symbol"/>
    </w:rPr>
  </w:style>
  <w:style w:type="character" w:customStyle="1" w:styleId="WW8Num6z4">
    <w:name w:val="WW8Num6z4"/>
    <w:rsid w:val="000962D4"/>
    <w:rPr>
      <w:rFonts w:ascii="Courier New" w:hAnsi="Courier New"/>
    </w:rPr>
  </w:style>
  <w:style w:type="character" w:customStyle="1" w:styleId="WW8Num7z0">
    <w:name w:val="WW8Num7z0"/>
    <w:rsid w:val="000962D4"/>
    <w:rPr>
      <w:rFonts w:ascii="Symbol" w:hAnsi="Symbol"/>
    </w:rPr>
  </w:style>
  <w:style w:type="character" w:customStyle="1" w:styleId="WW8Num7z1">
    <w:name w:val="WW8Num7z1"/>
    <w:rsid w:val="000962D4"/>
    <w:rPr>
      <w:rFonts w:ascii="Courier New" w:hAnsi="Courier New" w:cs="Courier New"/>
    </w:rPr>
  </w:style>
  <w:style w:type="character" w:customStyle="1" w:styleId="WW8Num7z2">
    <w:name w:val="WW8Num7z2"/>
    <w:rsid w:val="000962D4"/>
    <w:rPr>
      <w:rFonts w:ascii="Wingdings" w:hAnsi="Wingdings"/>
    </w:rPr>
  </w:style>
  <w:style w:type="character" w:customStyle="1" w:styleId="WW8Num8z0">
    <w:name w:val="WW8Num8z0"/>
    <w:rsid w:val="000962D4"/>
    <w:rPr>
      <w:rFonts w:ascii="Courier New" w:hAnsi="Courier New" w:cs="Courier New"/>
      <w:color w:val="4F81BD"/>
    </w:rPr>
  </w:style>
  <w:style w:type="character" w:customStyle="1" w:styleId="WW8Num8z1">
    <w:name w:val="WW8Num8z1"/>
    <w:rsid w:val="000962D4"/>
    <w:rPr>
      <w:rFonts w:ascii="Wingdings" w:hAnsi="Wingdings"/>
      <w:color w:val="4F81BD"/>
    </w:rPr>
  </w:style>
  <w:style w:type="character" w:customStyle="1" w:styleId="WW8Num8z2">
    <w:name w:val="WW8Num8z2"/>
    <w:rsid w:val="000962D4"/>
    <w:rPr>
      <w:rFonts w:ascii="Wingdings" w:hAnsi="Wingdings"/>
    </w:rPr>
  </w:style>
  <w:style w:type="character" w:customStyle="1" w:styleId="WW8Num8z3">
    <w:name w:val="WW8Num8z3"/>
    <w:rsid w:val="000962D4"/>
    <w:rPr>
      <w:rFonts w:ascii="Symbol" w:hAnsi="Symbol"/>
    </w:rPr>
  </w:style>
  <w:style w:type="character" w:customStyle="1" w:styleId="WW8Num8z4">
    <w:name w:val="WW8Num8z4"/>
    <w:rsid w:val="000962D4"/>
    <w:rPr>
      <w:rFonts w:ascii="Courier New" w:hAnsi="Courier New"/>
    </w:rPr>
  </w:style>
  <w:style w:type="character" w:customStyle="1" w:styleId="WW8Num9z0">
    <w:name w:val="WW8Num9z0"/>
    <w:rsid w:val="000962D4"/>
    <w:rPr>
      <w:rFonts w:ascii="Wingdings" w:hAnsi="Wingdings"/>
      <w:color w:val="4F81BD"/>
    </w:rPr>
  </w:style>
  <w:style w:type="character" w:customStyle="1" w:styleId="WW8Num9z1">
    <w:name w:val="WW8Num9z1"/>
    <w:rsid w:val="000962D4"/>
    <w:rPr>
      <w:rFonts w:ascii="Courier New" w:hAnsi="Courier New"/>
    </w:rPr>
  </w:style>
  <w:style w:type="character" w:customStyle="1" w:styleId="WW8Num9z2">
    <w:name w:val="WW8Num9z2"/>
    <w:rsid w:val="000962D4"/>
    <w:rPr>
      <w:rFonts w:ascii="Wingdings" w:hAnsi="Wingdings"/>
    </w:rPr>
  </w:style>
  <w:style w:type="character" w:customStyle="1" w:styleId="WW8Num9z3">
    <w:name w:val="WW8Num9z3"/>
    <w:rsid w:val="000962D4"/>
    <w:rPr>
      <w:rFonts w:ascii="Symbol" w:hAnsi="Symbol"/>
    </w:rPr>
  </w:style>
  <w:style w:type="character" w:customStyle="1" w:styleId="WW8Num10z0">
    <w:name w:val="WW8Num10z0"/>
    <w:rsid w:val="000962D4"/>
    <w:rPr>
      <w:rFonts w:ascii="Wingdings" w:hAnsi="Wingdings"/>
      <w:color w:val="4F81BD"/>
    </w:rPr>
  </w:style>
  <w:style w:type="character" w:customStyle="1" w:styleId="WW8Num10z1">
    <w:name w:val="WW8Num10z1"/>
    <w:rsid w:val="000962D4"/>
    <w:rPr>
      <w:rFonts w:ascii="Courier New" w:hAnsi="Courier New"/>
    </w:rPr>
  </w:style>
  <w:style w:type="character" w:customStyle="1" w:styleId="WW8Num10z2">
    <w:name w:val="WW8Num10z2"/>
    <w:rsid w:val="000962D4"/>
    <w:rPr>
      <w:rFonts w:ascii="Wingdings" w:hAnsi="Wingdings"/>
    </w:rPr>
  </w:style>
  <w:style w:type="character" w:customStyle="1" w:styleId="WW8Num10z3">
    <w:name w:val="WW8Num10z3"/>
    <w:rsid w:val="000962D4"/>
    <w:rPr>
      <w:rFonts w:ascii="Symbol" w:hAnsi="Symbol"/>
    </w:rPr>
  </w:style>
  <w:style w:type="character" w:customStyle="1" w:styleId="WW8Num11z0">
    <w:name w:val="WW8Num11z0"/>
    <w:rsid w:val="000962D4"/>
    <w:rPr>
      <w:rFonts w:ascii="Wingdings" w:hAnsi="Wingdings"/>
      <w:color w:val="4F81BD"/>
      <w:sz w:val="24"/>
    </w:rPr>
  </w:style>
  <w:style w:type="character" w:customStyle="1" w:styleId="WW8Num11z1">
    <w:name w:val="WW8Num11z1"/>
    <w:rsid w:val="000962D4"/>
    <w:rPr>
      <w:rFonts w:ascii="Courier New" w:hAnsi="Courier New"/>
    </w:rPr>
  </w:style>
  <w:style w:type="character" w:customStyle="1" w:styleId="WW8Num11z2">
    <w:name w:val="WW8Num11z2"/>
    <w:rsid w:val="000962D4"/>
    <w:rPr>
      <w:rFonts w:ascii="Wingdings" w:hAnsi="Wingdings"/>
    </w:rPr>
  </w:style>
  <w:style w:type="character" w:customStyle="1" w:styleId="WW8Num11z3">
    <w:name w:val="WW8Num11z3"/>
    <w:rsid w:val="000962D4"/>
    <w:rPr>
      <w:rFonts w:ascii="Symbol" w:hAnsi="Symbol"/>
    </w:rPr>
  </w:style>
  <w:style w:type="character" w:customStyle="1" w:styleId="Heading6Char">
    <w:name w:val="Heading 6 Char"/>
    <w:basedOn w:val="DefaultParagraphFont"/>
    <w:rsid w:val="000962D4"/>
    <w:rPr>
      <w:rFonts w:ascii="Arial" w:hAnsi="Arial" w:cs="Arial"/>
      <w:b/>
      <w:bCs/>
      <w:sz w:val="24"/>
      <w:szCs w:val="28"/>
      <w:lang w:val="en-GB" w:eastAsia="ar-SA" w:bidi="ar-SA"/>
    </w:rPr>
  </w:style>
  <w:style w:type="paragraph" w:customStyle="1" w:styleId="Heading">
    <w:name w:val="Heading"/>
    <w:basedOn w:val="Normal"/>
    <w:next w:val="BodyText"/>
    <w:rsid w:val="000962D4"/>
    <w:pPr>
      <w:keepNext/>
      <w:spacing w:before="240" w:after="120"/>
    </w:pPr>
    <w:rPr>
      <w:rFonts w:ascii="Arial" w:eastAsia="SimSun" w:hAnsi="Arial" w:cs="Tahoma"/>
      <w:sz w:val="28"/>
      <w:szCs w:val="28"/>
    </w:rPr>
  </w:style>
  <w:style w:type="paragraph" w:styleId="BodyText">
    <w:name w:val="Body Text"/>
    <w:basedOn w:val="Normal"/>
    <w:rsid w:val="000962D4"/>
    <w:pPr>
      <w:spacing w:after="120"/>
    </w:pPr>
  </w:style>
  <w:style w:type="paragraph" w:styleId="List">
    <w:name w:val="List"/>
    <w:basedOn w:val="BodyText"/>
    <w:rsid w:val="000962D4"/>
    <w:rPr>
      <w:rFonts w:cs="Tahoma"/>
    </w:rPr>
  </w:style>
  <w:style w:type="paragraph" w:styleId="Caption">
    <w:name w:val="caption"/>
    <w:basedOn w:val="Normal"/>
    <w:qFormat/>
    <w:rsid w:val="000962D4"/>
    <w:pPr>
      <w:suppressLineNumbers/>
      <w:spacing w:before="120" w:after="120"/>
    </w:pPr>
    <w:rPr>
      <w:rFonts w:cs="Tahoma"/>
      <w:i/>
      <w:iCs/>
    </w:rPr>
  </w:style>
  <w:style w:type="paragraph" w:customStyle="1" w:styleId="Index">
    <w:name w:val="Index"/>
    <w:basedOn w:val="Normal"/>
    <w:rsid w:val="000962D4"/>
    <w:pPr>
      <w:suppressLineNumbers/>
    </w:pPr>
    <w:rPr>
      <w:rFonts w:cs="Tahoma"/>
    </w:rPr>
  </w:style>
  <w:style w:type="paragraph" w:styleId="ListParagraph">
    <w:name w:val="List Paragraph"/>
    <w:basedOn w:val="Normal"/>
    <w:uiPriority w:val="99"/>
    <w:qFormat/>
    <w:rsid w:val="000962D4"/>
    <w:pPr>
      <w:ind w:left="720"/>
    </w:pPr>
  </w:style>
  <w:style w:type="paragraph" w:styleId="Header">
    <w:name w:val="header"/>
    <w:basedOn w:val="Normal"/>
    <w:rsid w:val="000962D4"/>
    <w:pPr>
      <w:tabs>
        <w:tab w:val="center" w:pos="4153"/>
        <w:tab w:val="right" w:pos="8306"/>
      </w:tabs>
    </w:pPr>
  </w:style>
  <w:style w:type="paragraph" w:styleId="Footer">
    <w:name w:val="footer"/>
    <w:basedOn w:val="Normal"/>
    <w:rsid w:val="000962D4"/>
    <w:pPr>
      <w:tabs>
        <w:tab w:val="center" w:pos="4153"/>
        <w:tab w:val="right" w:pos="8306"/>
      </w:tabs>
    </w:pPr>
  </w:style>
  <w:style w:type="paragraph" w:styleId="BalloonText">
    <w:name w:val="Balloon Text"/>
    <w:basedOn w:val="Normal"/>
    <w:rsid w:val="00096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0682">
      <w:bodyDiv w:val="1"/>
      <w:marLeft w:val="0"/>
      <w:marRight w:val="0"/>
      <w:marTop w:val="0"/>
      <w:marBottom w:val="0"/>
      <w:divBdr>
        <w:top w:val="none" w:sz="0" w:space="0" w:color="auto"/>
        <w:left w:val="none" w:sz="0" w:space="0" w:color="auto"/>
        <w:bottom w:val="none" w:sz="0" w:space="0" w:color="auto"/>
        <w:right w:val="none" w:sz="0" w:space="0" w:color="auto"/>
      </w:divBdr>
    </w:div>
    <w:div w:id="14067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Safeguarding Children</vt:lpstr>
    </vt:vector>
  </TitlesOfParts>
  <Company>Hewlett-Packard</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lynnete</dc:creator>
  <cp:lastModifiedBy>Erica Dunwell</cp:lastModifiedBy>
  <cp:revision>5</cp:revision>
  <cp:lastPrinted>2013-03-21T17:29:00Z</cp:lastPrinted>
  <dcterms:created xsi:type="dcterms:W3CDTF">2023-08-07T13:31:00Z</dcterms:created>
  <dcterms:modified xsi:type="dcterms:W3CDTF">2025-08-22T10:47:00Z</dcterms:modified>
</cp:coreProperties>
</file>