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3BB2C" w14:textId="77777777" w:rsidR="00A37239" w:rsidRPr="007F2618" w:rsidRDefault="00A37239" w:rsidP="00A37239">
      <w:pPr>
        <w:spacing w:line="360" w:lineRule="auto"/>
        <w:jc w:val="center"/>
        <w:rPr>
          <w:rFonts w:ascii="Arial" w:hAnsi="Arial" w:cs="Arial"/>
          <w:b/>
          <w:sz w:val="20"/>
          <w:szCs w:val="20"/>
        </w:rPr>
      </w:pPr>
      <w:r w:rsidRPr="007F2618">
        <w:rPr>
          <w:rFonts w:ascii="Arial" w:hAnsi="Arial" w:cs="Arial"/>
          <w:b/>
          <w:sz w:val="20"/>
          <w:szCs w:val="20"/>
        </w:rPr>
        <w:t xml:space="preserve">Safeguarding children </w:t>
      </w:r>
    </w:p>
    <w:p w14:paraId="1CB056A3" w14:textId="77777777" w:rsidR="00D33FE0" w:rsidRPr="007F2618" w:rsidRDefault="00D33FE0">
      <w:pPr>
        <w:spacing w:line="360" w:lineRule="auto"/>
        <w:jc w:val="center"/>
        <w:rPr>
          <w:rFonts w:ascii="Arial" w:hAnsi="Arial" w:cs="Arial"/>
          <w:b/>
          <w:sz w:val="20"/>
          <w:szCs w:val="20"/>
        </w:rPr>
      </w:pPr>
      <w:r w:rsidRPr="007F2618">
        <w:rPr>
          <w:rFonts w:ascii="Arial" w:hAnsi="Arial" w:cs="Arial"/>
          <w:b/>
          <w:sz w:val="20"/>
          <w:szCs w:val="20"/>
        </w:rPr>
        <w:t xml:space="preserve">Information sharing </w:t>
      </w:r>
    </w:p>
    <w:p w14:paraId="33F861EA" w14:textId="77777777" w:rsidR="00D33FE0" w:rsidRPr="007F2618" w:rsidRDefault="00D33FE0">
      <w:pPr>
        <w:spacing w:line="360" w:lineRule="auto"/>
        <w:jc w:val="center"/>
        <w:rPr>
          <w:rFonts w:ascii="Arial" w:hAnsi="Arial" w:cs="Arial"/>
          <w:b/>
          <w:sz w:val="20"/>
          <w:szCs w:val="20"/>
        </w:rPr>
      </w:pPr>
    </w:p>
    <w:p w14:paraId="5AD11869" w14:textId="77777777" w:rsidR="00D33FE0" w:rsidRPr="007F2618" w:rsidRDefault="00D33FE0">
      <w:pPr>
        <w:pStyle w:val="ListParagraph"/>
        <w:spacing w:line="360" w:lineRule="auto"/>
        <w:ind w:hanging="720"/>
        <w:rPr>
          <w:rFonts w:ascii="Arial" w:hAnsi="Arial" w:cs="Arial"/>
          <w:b/>
          <w:sz w:val="20"/>
          <w:szCs w:val="20"/>
        </w:rPr>
      </w:pPr>
      <w:r w:rsidRPr="007F2618">
        <w:rPr>
          <w:rFonts w:ascii="Arial" w:hAnsi="Arial" w:cs="Arial"/>
          <w:b/>
          <w:sz w:val="20"/>
          <w:szCs w:val="20"/>
        </w:rPr>
        <w:t>Policy statement</w:t>
      </w:r>
    </w:p>
    <w:p w14:paraId="22A25C26" w14:textId="77777777" w:rsidR="00D33FE0" w:rsidRPr="007F2618" w:rsidRDefault="00D33FE0">
      <w:pPr>
        <w:spacing w:line="360" w:lineRule="auto"/>
        <w:rPr>
          <w:rFonts w:ascii="Arial" w:hAnsi="Arial" w:cs="Arial"/>
          <w:sz w:val="20"/>
          <w:szCs w:val="20"/>
        </w:rPr>
      </w:pPr>
      <w:r w:rsidRPr="007F2618">
        <w:rPr>
          <w:rFonts w:ascii="Arial" w:hAnsi="Arial" w:cs="Arial"/>
          <w:sz w:val="20"/>
          <w:szCs w:val="20"/>
        </w:rPr>
        <w:t xml:space="preserve">We recognise that parents have a right to know that information they share with us will be regarded as confidential. As well as being informed about the circumstances, and reasons, when we are obliged to share information. </w:t>
      </w:r>
    </w:p>
    <w:p w14:paraId="49B5D5C7" w14:textId="77777777" w:rsidR="00D33FE0" w:rsidRPr="007F2618" w:rsidRDefault="00D33FE0">
      <w:pPr>
        <w:spacing w:line="360" w:lineRule="auto"/>
        <w:rPr>
          <w:rFonts w:ascii="Arial" w:hAnsi="Arial" w:cs="Arial"/>
          <w:sz w:val="20"/>
          <w:szCs w:val="20"/>
        </w:rPr>
      </w:pPr>
    </w:p>
    <w:p w14:paraId="5FD70111" w14:textId="77777777" w:rsidR="00D33FE0" w:rsidRPr="007F2618" w:rsidRDefault="00D33FE0">
      <w:pPr>
        <w:spacing w:line="360" w:lineRule="auto"/>
        <w:rPr>
          <w:rFonts w:ascii="Arial" w:hAnsi="Arial" w:cs="Arial"/>
          <w:sz w:val="20"/>
          <w:szCs w:val="20"/>
        </w:rPr>
      </w:pPr>
      <w:r w:rsidRPr="007F2618">
        <w:rPr>
          <w:rFonts w:ascii="Arial" w:hAnsi="Arial" w:cs="Arial"/>
          <w:sz w:val="20"/>
          <w:szCs w:val="20"/>
        </w:rPr>
        <w:t>We are obliged to share confidential information without authorisation from the person who provided it or to whom it relates if it is in the public interest. That is when:</w:t>
      </w:r>
    </w:p>
    <w:p w14:paraId="5650D7D8" w14:textId="77777777" w:rsidR="00D33FE0" w:rsidRPr="007F2618" w:rsidRDefault="00D33FE0">
      <w:pPr>
        <w:pStyle w:val="ListParagraph"/>
        <w:numPr>
          <w:ilvl w:val="0"/>
          <w:numId w:val="11"/>
        </w:numPr>
        <w:spacing w:line="360" w:lineRule="auto"/>
        <w:rPr>
          <w:rFonts w:ascii="Arial" w:hAnsi="Arial" w:cs="Arial"/>
          <w:sz w:val="20"/>
          <w:szCs w:val="20"/>
        </w:rPr>
      </w:pPr>
      <w:r w:rsidRPr="007F2618">
        <w:rPr>
          <w:rFonts w:ascii="Arial" w:hAnsi="Arial" w:cs="Arial"/>
          <w:sz w:val="20"/>
          <w:szCs w:val="20"/>
        </w:rPr>
        <w:t>it is to prevent a crime from being committed or intervene where one may have been or to prevent harm to a child or adult; or</w:t>
      </w:r>
    </w:p>
    <w:p w14:paraId="76755E2B" w14:textId="77777777" w:rsidR="00D33FE0" w:rsidRPr="007F2618" w:rsidRDefault="00D33FE0">
      <w:pPr>
        <w:pStyle w:val="ListParagraph"/>
        <w:numPr>
          <w:ilvl w:val="0"/>
          <w:numId w:val="11"/>
        </w:numPr>
        <w:spacing w:line="360" w:lineRule="auto"/>
        <w:rPr>
          <w:rFonts w:ascii="Arial" w:hAnsi="Arial" w:cs="Arial"/>
          <w:sz w:val="20"/>
          <w:szCs w:val="20"/>
        </w:rPr>
      </w:pPr>
      <w:r w:rsidRPr="007F2618">
        <w:rPr>
          <w:rFonts w:ascii="Arial" w:hAnsi="Arial" w:cs="Arial"/>
          <w:sz w:val="20"/>
          <w:szCs w:val="20"/>
        </w:rPr>
        <w:t xml:space="preserve">not sharing it could be worse than the outcome of having shared it. </w:t>
      </w:r>
    </w:p>
    <w:p w14:paraId="0FAA9C9F" w14:textId="77777777" w:rsidR="00D33FE0" w:rsidRPr="007F2618" w:rsidRDefault="00D33FE0">
      <w:pPr>
        <w:pStyle w:val="ListParagraph"/>
        <w:spacing w:line="360" w:lineRule="auto"/>
        <w:ind w:left="709"/>
        <w:rPr>
          <w:rFonts w:ascii="Arial" w:hAnsi="Arial" w:cs="Arial"/>
          <w:sz w:val="20"/>
          <w:szCs w:val="20"/>
        </w:rPr>
      </w:pPr>
    </w:p>
    <w:p w14:paraId="1F474320" w14:textId="7A19F85B" w:rsidR="00D33FE0" w:rsidRPr="007F2618" w:rsidRDefault="00D33FE0">
      <w:pPr>
        <w:pStyle w:val="ListParagraph"/>
        <w:spacing w:line="360" w:lineRule="auto"/>
        <w:ind w:left="0"/>
        <w:rPr>
          <w:rFonts w:ascii="Arial" w:hAnsi="Arial" w:cs="Arial"/>
          <w:sz w:val="20"/>
          <w:szCs w:val="20"/>
        </w:rPr>
      </w:pPr>
      <w:r w:rsidRPr="007F2618">
        <w:rPr>
          <w:rFonts w:ascii="Arial" w:hAnsi="Arial" w:cs="Arial"/>
          <w:sz w:val="20"/>
          <w:szCs w:val="20"/>
        </w:rPr>
        <w:t>The decision should never be made as an individual, but with the back-up o</w:t>
      </w:r>
      <w:r w:rsidR="007133A7" w:rsidRPr="007F2618">
        <w:rPr>
          <w:rFonts w:ascii="Arial" w:hAnsi="Arial" w:cs="Arial"/>
          <w:sz w:val="20"/>
          <w:szCs w:val="20"/>
        </w:rPr>
        <w:t>ther managers/ the General Manager or the Directors.</w:t>
      </w:r>
      <w:r w:rsidRPr="007F2618">
        <w:rPr>
          <w:rFonts w:ascii="Arial" w:hAnsi="Arial" w:cs="Arial"/>
          <w:sz w:val="20"/>
          <w:szCs w:val="20"/>
        </w:rPr>
        <w:t xml:space="preserve"> The three critical criteria are:</w:t>
      </w:r>
    </w:p>
    <w:p w14:paraId="0BE6E16B" w14:textId="77777777" w:rsidR="00D33FE0" w:rsidRPr="007F2618" w:rsidRDefault="00D33FE0">
      <w:pPr>
        <w:pStyle w:val="ListParagraph"/>
        <w:numPr>
          <w:ilvl w:val="0"/>
          <w:numId w:val="12"/>
        </w:numPr>
        <w:spacing w:line="360" w:lineRule="auto"/>
        <w:rPr>
          <w:rFonts w:ascii="Arial" w:hAnsi="Arial" w:cs="Arial"/>
          <w:sz w:val="20"/>
          <w:szCs w:val="20"/>
        </w:rPr>
      </w:pPr>
      <w:r w:rsidRPr="007F2618">
        <w:rPr>
          <w:rFonts w:ascii="Arial" w:hAnsi="Arial" w:cs="Arial"/>
          <w:sz w:val="20"/>
          <w:szCs w:val="20"/>
        </w:rPr>
        <w:t>Where there is evidence that the child is suffering, or is at risk of suffering, significant harm.</w:t>
      </w:r>
    </w:p>
    <w:p w14:paraId="33628197" w14:textId="77777777" w:rsidR="00D33FE0" w:rsidRPr="007F2618" w:rsidRDefault="00D33FE0">
      <w:pPr>
        <w:pStyle w:val="ListParagraph"/>
        <w:numPr>
          <w:ilvl w:val="0"/>
          <w:numId w:val="12"/>
        </w:numPr>
        <w:spacing w:line="360" w:lineRule="auto"/>
        <w:rPr>
          <w:rFonts w:ascii="Arial" w:hAnsi="Arial" w:cs="Arial"/>
          <w:sz w:val="20"/>
          <w:szCs w:val="20"/>
        </w:rPr>
      </w:pPr>
      <w:r w:rsidRPr="007F2618">
        <w:rPr>
          <w:rFonts w:ascii="Arial" w:hAnsi="Arial" w:cs="Arial"/>
          <w:sz w:val="20"/>
          <w:szCs w:val="20"/>
        </w:rPr>
        <w:t>Where there is reasonable cause to believe that a child may be suffering or at risk of suffering significant harm.</w:t>
      </w:r>
    </w:p>
    <w:p w14:paraId="65124EC7" w14:textId="77777777" w:rsidR="00D33FE0" w:rsidRPr="007F2618" w:rsidRDefault="00D33FE0">
      <w:pPr>
        <w:pStyle w:val="ListParagraph"/>
        <w:numPr>
          <w:ilvl w:val="0"/>
          <w:numId w:val="12"/>
        </w:numPr>
        <w:spacing w:line="360" w:lineRule="auto"/>
        <w:rPr>
          <w:rFonts w:ascii="Arial" w:hAnsi="Arial" w:cs="Arial"/>
          <w:sz w:val="20"/>
          <w:szCs w:val="20"/>
        </w:rPr>
      </w:pPr>
      <w:r w:rsidRPr="007F2618">
        <w:rPr>
          <w:rFonts w:ascii="Arial" w:hAnsi="Arial" w:cs="Arial"/>
          <w:sz w:val="20"/>
          <w:szCs w:val="20"/>
        </w:rPr>
        <w:t>To prevent significant harm arising to children and young people or serious harm to adults, including the prevention, detection and prosecution of serious crime.</w:t>
      </w:r>
    </w:p>
    <w:p w14:paraId="0A6508BB" w14:textId="77777777" w:rsidR="00D33FE0" w:rsidRPr="007F2618" w:rsidRDefault="00D33FE0">
      <w:pPr>
        <w:pStyle w:val="ListParagraph"/>
        <w:spacing w:line="360" w:lineRule="auto"/>
        <w:ind w:left="0"/>
        <w:rPr>
          <w:rFonts w:ascii="Arial" w:hAnsi="Arial" w:cs="Arial"/>
          <w:sz w:val="20"/>
          <w:szCs w:val="20"/>
          <w:u w:val="single"/>
        </w:rPr>
      </w:pPr>
    </w:p>
    <w:p w14:paraId="610C98A4" w14:textId="77777777" w:rsidR="00D33FE0" w:rsidRPr="007F2618" w:rsidRDefault="00D33FE0">
      <w:pPr>
        <w:spacing w:line="360" w:lineRule="auto"/>
        <w:rPr>
          <w:rFonts w:ascii="Arial" w:hAnsi="Arial" w:cs="Arial"/>
          <w:b/>
          <w:sz w:val="20"/>
          <w:szCs w:val="20"/>
        </w:rPr>
      </w:pPr>
      <w:r w:rsidRPr="007F2618">
        <w:rPr>
          <w:rFonts w:ascii="Arial" w:hAnsi="Arial" w:cs="Arial"/>
          <w:b/>
          <w:sz w:val="20"/>
          <w:szCs w:val="20"/>
        </w:rPr>
        <w:t>Procedures</w:t>
      </w:r>
    </w:p>
    <w:p w14:paraId="3B48B9F3" w14:textId="77777777" w:rsidR="00D33FE0" w:rsidRPr="007F2618" w:rsidRDefault="00D33FE0">
      <w:pPr>
        <w:spacing w:line="360" w:lineRule="auto"/>
        <w:rPr>
          <w:rFonts w:ascii="Arial" w:hAnsi="Arial" w:cs="Arial"/>
          <w:sz w:val="20"/>
          <w:szCs w:val="20"/>
        </w:rPr>
      </w:pPr>
      <w:r w:rsidRPr="007F2618">
        <w:rPr>
          <w:rFonts w:ascii="Arial" w:hAnsi="Arial" w:cs="Arial"/>
          <w:sz w:val="20"/>
          <w:szCs w:val="20"/>
        </w:rPr>
        <w:t xml:space="preserve">Our procedure is based on the 6 points for Good Practice as set out in Information Sharing: Practitioners’ Guide (HMG </w:t>
      </w:r>
      <w:r w:rsidR="00FE0C19" w:rsidRPr="007F2618">
        <w:rPr>
          <w:rFonts w:ascii="Arial" w:hAnsi="Arial" w:cs="Arial"/>
          <w:sz w:val="20"/>
          <w:szCs w:val="20"/>
        </w:rPr>
        <w:t>2018</w:t>
      </w:r>
      <w:r w:rsidRPr="007F2618">
        <w:rPr>
          <w:rFonts w:ascii="Arial" w:hAnsi="Arial" w:cs="Arial"/>
          <w:sz w:val="20"/>
          <w:szCs w:val="20"/>
        </w:rPr>
        <w:t>)</w:t>
      </w:r>
      <w:r w:rsidR="00565182" w:rsidRPr="007F2618">
        <w:rPr>
          <w:rFonts w:ascii="Arial" w:hAnsi="Arial" w:cs="Arial"/>
          <w:sz w:val="20"/>
          <w:szCs w:val="20"/>
        </w:rPr>
        <w:t xml:space="preserve"> </w:t>
      </w:r>
    </w:p>
    <w:p w14:paraId="7012681B" w14:textId="77777777" w:rsidR="00D33FE0" w:rsidRPr="007F2618" w:rsidRDefault="00D33FE0">
      <w:pPr>
        <w:numPr>
          <w:ilvl w:val="0"/>
          <w:numId w:val="3"/>
        </w:numPr>
        <w:spacing w:line="360" w:lineRule="auto"/>
        <w:rPr>
          <w:rFonts w:ascii="Arial" w:hAnsi="Arial" w:cs="Arial"/>
          <w:sz w:val="20"/>
          <w:szCs w:val="20"/>
        </w:rPr>
      </w:pPr>
      <w:r w:rsidRPr="007F2618">
        <w:rPr>
          <w:rFonts w:ascii="Arial" w:hAnsi="Arial" w:cs="Arial"/>
          <w:sz w:val="20"/>
          <w:szCs w:val="20"/>
        </w:rPr>
        <w:t xml:space="preserve">Explain to families how, when and why information will be shared about them and with whom. That consent is normally obtained, unless it puts the child at risk or undermines a criminal investigation </w:t>
      </w:r>
    </w:p>
    <w:p w14:paraId="0D30C2EE" w14:textId="77777777" w:rsidR="00D33FE0" w:rsidRPr="007F2618" w:rsidRDefault="00D33FE0">
      <w:pPr>
        <w:numPr>
          <w:ilvl w:val="0"/>
          <w:numId w:val="2"/>
        </w:numPr>
        <w:spacing w:line="360" w:lineRule="auto"/>
        <w:rPr>
          <w:rFonts w:ascii="Arial" w:hAnsi="Arial" w:cs="Arial"/>
          <w:sz w:val="20"/>
          <w:szCs w:val="20"/>
        </w:rPr>
      </w:pPr>
      <w:r w:rsidRPr="007F2618">
        <w:rPr>
          <w:rFonts w:ascii="Arial" w:hAnsi="Arial" w:cs="Arial"/>
          <w:sz w:val="20"/>
          <w:szCs w:val="20"/>
        </w:rPr>
        <w:t xml:space="preserve">We ensure parents receive information about our information sharing policy when starting their child at </w:t>
      </w:r>
      <w:r w:rsidR="008900AB" w:rsidRPr="007F2618">
        <w:rPr>
          <w:rFonts w:ascii="Arial" w:hAnsi="Arial" w:cs="Arial"/>
          <w:sz w:val="20"/>
          <w:szCs w:val="20"/>
        </w:rPr>
        <w:t xml:space="preserve">The Island Day Nursery </w:t>
      </w:r>
      <w:r w:rsidRPr="007F2618">
        <w:rPr>
          <w:rFonts w:ascii="Arial" w:hAnsi="Arial" w:cs="Arial"/>
          <w:sz w:val="20"/>
          <w:szCs w:val="20"/>
        </w:rPr>
        <w:t>and they sign a form to say that they understand circumstances when information may be shared without their consent. This will only be when it is a matter of safeguarding a child or vulnerable adult. This is on our registration form.</w:t>
      </w:r>
    </w:p>
    <w:p w14:paraId="22B2E653" w14:textId="77777777" w:rsidR="00D33FE0" w:rsidRPr="007F2618" w:rsidRDefault="00D33FE0">
      <w:pPr>
        <w:numPr>
          <w:ilvl w:val="0"/>
          <w:numId w:val="2"/>
        </w:numPr>
        <w:spacing w:line="360" w:lineRule="auto"/>
        <w:rPr>
          <w:rFonts w:ascii="Arial" w:hAnsi="Arial" w:cs="Arial"/>
          <w:sz w:val="20"/>
          <w:szCs w:val="20"/>
        </w:rPr>
      </w:pPr>
      <w:r w:rsidRPr="007F2618">
        <w:rPr>
          <w:rFonts w:ascii="Arial" w:hAnsi="Arial" w:cs="Arial"/>
          <w:sz w:val="20"/>
          <w:szCs w:val="20"/>
        </w:rPr>
        <w:t>We ensure parents have information about our Safeguarding Children and Child Protection policy.</w:t>
      </w:r>
    </w:p>
    <w:p w14:paraId="443ACB07" w14:textId="77777777" w:rsidR="00D33FE0" w:rsidRPr="007F2618" w:rsidRDefault="00D33FE0">
      <w:pPr>
        <w:numPr>
          <w:ilvl w:val="0"/>
          <w:numId w:val="2"/>
        </w:numPr>
        <w:spacing w:line="360" w:lineRule="auto"/>
        <w:rPr>
          <w:rFonts w:ascii="Arial" w:hAnsi="Arial" w:cs="Arial"/>
          <w:sz w:val="20"/>
          <w:szCs w:val="20"/>
        </w:rPr>
      </w:pPr>
      <w:r w:rsidRPr="007F2618">
        <w:rPr>
          <w:rFonts w:ascii="Arial" w:hAnsi="Arial" w:cs="Arial"/>
          <w:sz w:val="20"/>
          <w:szCs w:val="20"/>
        </w:rPr>
        <w:t>We ensure parents have information about the circumstances when information will be shared with external agencies for example with regard to any special needs the child may have or transition to school.</w:t>
      </w:r>
    </w:p>
    <w:p w14:paraId="1E8BB352" w14:textId="77777777" w:rsidR="00D33FE0" w:rsidRPr="007F2618" w:rsidRDefault="00D33FE0">
      <w:pPr>
        <w:spacing w:line="360" w:lineRule="auto"/>
        <w:rPr>
          <w:rFonts w:ascii="Arial" w:hAnsi="Arial" w:cs="Arial"/>
          <w:sz w:val="20"/>
          <w:szCs w:val="20"/>
        </w:rPr>
      </w:pPr>
    </w:p>
    <w:p w14:paraId="706B1A37" w14:textId="77777777" w:rsidR="00D33FE0" w:rsidRPr="007F2618" w:rsidRDefault="00D33FE0">
      <w:pPr>
        <w:numPr>
          <w:ilvl w:val="0"/>
          <w:numId w:val="3"/>
        </w:numPr>
        <w:spacing w:line="360" w:lineRule="auto"/>
        <w:rPr>
          <w:rFonts w:ascii="Arial" w:hAnsi="Arial" w:cs="Arial"/>
          <w:sz w:val="20"/>
          <w:szCs w:val="20"/>
        </w:rPr>
      </w:pPr>
      <w:r w:rsidRPr="007F2618">
        <w:rPr>
          <w:rFonts w:ascii="Arial" w:hAnsi="Arial" w:cs="Arial"/>
          <w:sz w:val="20"/>
          <w:szCs w:val="20"/>
        </w:rPr>
        <w:lastRenderedPageBreak/>
        <w:t xml:space="preserve">Consider the safety and welfare of the child when making a decision about sharing information – if there are concerns regarding ‘significant harm’ the child’s well being and safety is paramount. </w:t>
      </w:r>
    </w:p>
    <w:p w14:paraId="57D9B07B" w14:textId="77777777" w:rsidR="00D33FE0" w:rsidRPr="007F2618" w:rsidRDefault="00D33FE0">
      <w:pPr>
        <w:numPr>
          <w:ilvl w:val="0"/>
          <w:numId w:val="9"/>
        </w:numPr>
        <w:spacing w:line="360" w:lineRule="auto"/>
        <w:rPr>
          <w:rFonts w:ascii="Arial" w:hAnsi="Arial" w:cs="Arial"/>
          <w:sz w:val="20"/>
          <w:szCs w:val="20"/>
        </w:rPr>
      </w:pPr>
      <w:r w:rsidRPr="007F2618">
        <w:rPr>
          <w:rFonts w:ascii="Arial" w:hAnsi="Arial" w:cs="Arial"/>
          <w:sz w:val="20"/>
          <w:szCs w:val="20"/>
        </w:rPr>
        <w:t>We record concerns and discuss these with the setting’s designated person for child protection matters. Record decisions made and the reasons why information will be shared and to whom.</w:t>
      </w:r>
    </w:p>
    <w:p w14:paraId="55544C4D" w14:textId="77777777" w:rsidR="00D33FE0" w:rsidRPr="007F2618" w:rsidRDefault="00D33FE0">
      <w:pPr>
        <w:numPr>
          <w:ilvl w:val="0"/>
          <w:numId w:val="9"/>
        </w:numPr>
        <w:spacing w:line="360" w:lineRule="auto"/>
        <w:rPr>
          <w:rFonts w:ascii="Arial" w:hAnsi="Arial" w:cs="Arial"/>
          <w:sz w:val="20"/>
          <w:szCs w:val="20"/>
        </w:rPr>
      </w:pPr>
      <w:r w:rsidRPr="007F2618">
        <w:rPr>
          <w:rFonts w:ascii="Arial" w:hAnsi="Arial" w:cs="Arial"/>
          <w:sz w:val="20"/>
          <w:szCs w:val="20"/>
        </w:rPr>
        <w:t>We follow the procedures for reporting concerns and record keeping.</w:t>
      </w:r>
    </w:p>
    <w:p w14:paraId="1E001C36" w14:textId="77777777" w:rsidR="00D33FE0" w:rsidRPr="007F2618" w:rsidRDefault="00D33FE0">
      <w:pPr>
        <w:spacing w:line="360" w:lineRule="auto"/>
        <w:rPr>
          <w:rFonts w:ascii="Arial" w:hAnsi="Arial" w:cs="Arial"/>
          <w:sz w:val="20"/>
          <w:szCs w:val="20"/>
        </w:rPr>
      </w:pPr>
    </w:p>
    <w:p w14:paraId="05470F39" w14:textId="77777777" w:rsidR="00D33FE0" w:rsidRPr="007F2618" w:rsidRDefault="00D33FE0">
      <w:pPr>
        <w:numPr>
          <w:ilvl w:val="0"/>
          <w:numId w:val="3"/>
        </w:numPr>
        <w:spacing w:line="360" w:lineRule="auto"/>
        <w:rPr>
          <w:rFonts w:ascii="Arial" w:hAnsi="Arial" w:cs="Arial"/>
          <w:sz w:val="20"/>
          <w:szCs w:val="20"/>
        </w:rPr>
      </w:pPr>
      <w:r w:rsidRPr="007F2618">
        <w:rPr>
          <w:rFonts w:ascii="Arial" w:hAnsi="Arial" w:cs="Arial"/>
          <w:sz w:val="20"/>
          <w:szCs w:val="20"/>
        </w:rPr>
        <w:t>Respect the wishes of children and parents not to consent to share confidential information. However, in the interests of the child, we are able to judge when it is reasonable to override their wish.</w:t>
      </w:r>
    </w:p>
    <w:p w14:paraId="121FBBC0" w14:textId="77777777" w:rsidR="00D33FE0" w:rsidRPr="007F2618" w:rsidRDefault="00D33FE0">
      <w:pPr>
        <w:numPr>
          <w:ilvl w:val="0"/>
          <w:numId w:val="10"/>
        </w:numPr>
        <w:spacing w:line="360" w:lineRule="auto"/>
        <w:rPr>
          <w:rFonts w:ascii="Arial" w:hAnsi="Arial" w:cs="Arial"/>
          <w:sz w:val="20"/>
          <w:szCs w:val="20"/>
        </w:rPr>
      </w:pPr>
      <w:r w:rsidRPr="007F2618">
        <w:rPr>
          <w:rFonts w:ascii="Arial" w:hAnsi="Arial" w:cs="Arial"/>
          <w:sz w:val="20"/>
          <w:szCs w:val="20"/>
        </w:rPr>
        <w:t>Guidelines for consent are part of this procedure.</w:t>
      </w:r>
    </w:p>
    <w:p w14:paraId="66727782" w14:textId="77777777" w:rsidR="00D33FE0" w:rsidRPr="007F2618" w:rsidRDefault="00D33FE0">
      <w:pPr>
        <w:numPr>
          <w:ilvl w:val="0"/>
          <w:numId w:val="10"/>
        </w:numPr>
        <w:spacing w:line="360" w:lineRule="auto"/>
        <w:rPr>
          <w:rFonts w:ascii="Arial" w:hAnsi="Arial" w:cs="Arial"/>
          <w:sz w:val="20"/>
          <w:szCs w:val="20"/>
        </w:rPr>
      </w:pPr>
      <w:r w:rsidRPr="007F2618">
        <w:rPr>
          <w:rFonts w:ascii="Arial" w:hAnsi="Arial" w:cs="Arial"/>
          <w:sz w:val="20"/>
          <w:szCs w:val="20"/>
        </w:rPr>
        <w:t>Managers are conversant with this and are able to advise staff accordingly.</w:t>
      </w:r>
    </w:p>
    <w:p w14:paraId="505FB05C" w14:textId="77777777" w:rsidR="00D33FE0" w:rsidRPr="007F2618" w:rsidRDefault="00D33FE0">
      <w:pPr>
        <w:spacing w:line="360" w:lineRule="auto"/>
        <w:rPr>
          <w:rFonts w:ascii="Arial" w:hAnsi="Arial" w:cs="Arial"/>
          <w:sz w:val="20"/>
          <w:szCs w:val="20"/>
        </w:rPr>
      </w:pPr>
    </w:p>
    <w:p w14:paraId="01FD961D" w14:textId="77777777" w:rsidR="00D33FE0" w:rsidRPr="007F2618" w:rsidRDefault="00D33FE0">
      <w:pPr>
        <w:numPr>
          <w:ilvl w:val="0"/>
          <w:numId w:val="3"/>
        </w:numPr>
        <w:spacing w:line="360" w:lineRule="auto"/>
        <w:rPr>
          <w:rFonts w:ascii="Arial" w:hAnsi="Arial" w:cs="Arial"/>
          <w:sz w:val="20"/>
          <w:szCs w:val="20"/>
        </w:rPr>
      </w:pPr>
      <w:r w:rsidRPr="007F2618">
        <w:rPr>
          <w:rFonts w:ascii="Arial" w:hAnsi="Arial" w:cs="Arial"/>
          <w:sz w:val="20"/>
          <w:szCs w:val="20"/>
        </w:rPr>
        <w:t>Seek advice when there are doubts about possible significant harm to a child or others.</w:t>
      </w:r>
    </w:p>
    <w:p w14:paraId="78747E18" w14:textId="77777777" w:rsidR="00D33FE0" w:rsidRPr="007F2618" w:rsidRDefault="00D33FE0">
      <w:pPr>
        <w:numPr>
          <w:ilvl w:val="0"/>
          <w:numId w:val="13"/>
        </w:numPr>
        <w:spacing w:line="360" w:lineRule="auto"/>
        <w:rPr>
          <w:rFonts w:ascii="Arial" w:hAnsi="Arial" w:cs="Arial"/>
          <w:sz w:val="20"/>
          <w:szCs w:val="20"/>
        </w:rPr>
      </w:pPr>
      <w:r w:rsidRPr="007F2618">
        <w:rPr>
          <w:rFonts w:ascii="Arial" w:hAnsi="Arial" w:cs="Arial"/>
          <w:sz w:val="20"/>
          <w:szCs w:val="20"/>
        </w:rPr>
        <w:t>Managers contact children’s social care for advice where they have doubts or are unsure.</w:t>
      </w:r>
    </w:p>
    <w:p w14:paraId="28165B54" w14:textId="77777777" w:rsidR="00D33FE0" w:rsidRPr="007F2618" w:rsidRDefault="00D33FE0">
      <w:pPr>
        <w:numPr>
          <w:ilvl w:val="0"/>
          <w:numId w:val="4"/>
        </w:numPr>
        <w:spacing w:line="360" w:lineRule="auto"/>
        <w:rPr>
          <w:rFonts w:ascii="Arial" w:hAnsi="Arial" w:cs="Arial"/>
          <w:sz w:val="20"/>
          <w:szCs w:val="20"/>
        </w:rPr>
      </w:pPr>
      <w:r w:rsidRPr="007F2618">
        <w:rPr>
          <w:rFonts w:ascii="Arial" w:hAnsi="Arial" w:cs="Arial"/>
          <w:sz w:val="20"/>
          <w:szCs w:val="20"/>
        </w:rPr>
        <w:t>Information shared should be accurate and up-to-date, necessary for the purpose it is being shared for and shared only with those who need to know and shared securely.</w:t>
      </w:r>
    </w:p>
    <w:p w14:paraId="7CBA729D" w14:textId="77777777" w:rsidR="00D33FE0" w:rsidRPr="007F2618" w:rsidRDefault="00D33FE0">
      <w:pPr>
        <w:numPr>
          <w:ilvl w:val="0"/>
          <w:numId w:val="4"/>
        </w:numPr>
        <w:spacing w:line="360" w:lineRule="auto"/>
        <w:rPr>
          <w:rFonts w:ascii="Arial" w:hAnsi="Arial" w:cs="Arial"/>
          <w:sz w:val="20"/>
          <w:szCs w:val="20"/>
        </w:rPr>
      </w:pPr>
      <w:r w:rsidRPr="007F2618">
        <w:rPr>
          <w:rFonts w:ascii="Arial" w:hAnsi="Arial" w:cs="Arial"/>
          <w:sz w:val="20"/>
          <w:szCs w:val="20"/>
        </w:rPr>
        <w:t>Our Safeguarding Children and Child Protection procedure and record keeping procedures set out how and where information should be recorded and what information should be shared with another agency when making a referral.</w:t>
      </w:r>
    </w:p>
    <w:p w14:paraId="17CBEDB8" w14:textId="77777777" w:rsidR="00D33FE0" w:rsidRPr="007F2618" w:rsidRDefault="00D33FE0">
      <w:pPr>
        <w:spacing w:line="360" w:lineRule="auto"/>
        <w:ind w:left="720"/>
        <w:rPr>
          <w:rFonts w:ascii="Arial" w:hAnsi="Arial" w:cs="Arial"/>
          <w:sz w:val="20"/>
          <w:szCs w:val="20"/>
        </w:rPr>
      </w:pPr>
    </w:p>
    <w:p w14:paraId="056B68EA" w14:textId="77777777" w:rsidR="00D33FE0" w:rsidRPr="007F2618" w:rsidRDefault="00D33FE0">
      <w:pPr>
        <w:numPr>
          <w:ilvl w:val="0"/>
          <w:numId w:val="3"/>
        </w:numPr>
        <w:spacing w:line="360" w:lineRule="auto"/>
        <w:rPr>
          <w:rFonts w:ascii="Arial" w:hAnsi="Arial" w:cs="Arial"/>
          <w:sz w:val="20"/>
          <w:szCs w:val="20"/>
        </w:rPr>
      </w:pPr>
      <w:r w:rsidRPr="007F2618">
        <w:rPr>
          <w:rFonts w:ascii="Arial" w:hAnsi="Arial" w:cs="Arial"/>
          <w:sz w:val="20"/>
          <w:szCs w:val="20"/>
        </w:rPr>
        <w:t>Reasons for decisions to share information, or not, are recorded.</w:t>
      </w:r>
    </w:p>
    <w:p w14:paraId="04A48DE9" w14:textId="77777777" w:rsidR="00D33FE0" w:rsidRPr="007F2618" w:rsidRDefault="00D33FE0">
      <w:pPr>
        <w:numPr>
          <w:ilvl w:val="0"/>
          <w:numId w:val="6"/>
        </w:numPr>
        <w:spacing w:line="360" w:lineRule="auto"/>
        <w:rPr>
          <w:rFonts w:ascii="Arial" w:hAnsi="Arial" w:cs="Arial"/>
          <w:sz w:val="20"/>
          <w:szCs w:val="20"/>
        </w:rPr>
      </w:pPr>
      <w:r w:rsidRPr="007F2618">
        <w:rPr>
          <w:rFonts w:ascii="Arial" w:hAnsi="Arial" w:cs="Arial"/>
          <w:sz w:val="20"/>
          <w:szCs w:val="20"/>
        </w:rPr>
        <w:t xml:space="preserve">Provision for this is set out in our record keeping procedure </w:t>
      </w:r>
    </w:p>
    <w:p w14:paraId="37E4E043" w14:textId="77777777" w:rsidR="00D33FE0" w:rsidRPr="007F2618" w:rsidRDefault="00D33FE0">
      <w:pPr>
        <w:spacing w:line="360" w:lineRule="auto"/>
        <w:rPr>
          <w:rFonts w:ascii="Arial" w:hAnsi="Arial" w:cs="Arial"/>
          <w:sz w:val="20"/>
          <w:szCs w:val="20"/>
        </w:rPr>
      </w:pPr>
    </w:p>
    <w:p w14:paraId="627C4227" w14:textId="77777777" w:rsidR="00D33FE0" w:rsidRPr="007F2618" w:rsidRDefault="00D33FE0">
      <w:pPr>
        <w:spacing w:line="360" w:lineRule="auto"/>
        <w:ind w:left="720" w:right="657" w:hanging="720"/>
        <w:rPr>
          <w:rFonts w:ascii="Arial" w:hAnsi="Arial" w:cs="Arial"/>
          <w:sz w:val="20"/>
          <w:szCs w:val="20"/>
        </w:rPr>
      </w:pPr>
      <w:r w:rsidRPr="007F2618">
        <w:rPr>
          <w:rFonts w:ascii="Arial" w:hAnsi="Arial" w:cs="Arial"/>
          <w:sz w:val="20"/>
          <w:szCs w:val="20"/>
        </w:rPr>
        <w:t>Consent</w:t>
      </w:r>
    </w:p>
    <w:p w14:paraId="5402CDE0" w14:textId="77777777" w:rsidR="00D33FE0" w:rsidRPr="007F2618" w:rsidRDefault="00D33FE0">
      <w:pPr>
        <w:pStyle w:val="ListParagraph"/>
        <w:spacing w:line="360" w:lineRule="auto"/>
        <w:ind w:left="0" w:right="657"/>
        <w:rPr>
          <w:rFonts w:ascii="Arial" w:hAnsi="Arial" w:cs="Arial"/>
          <w:sz w:val="20"/>
          <w:szCs w:val="20"/>
        </w:rPr>
      </w:pPr>
      <w:r w:rsidRPr="007F2618">
        <w:rPr>
          <w:rFonts w:ascii="Arial" w:hAnsi="Arial" w:cs="Arial"/>
          <w:sz w:val="20"/>
          <w:szCs w:val="20"/>
        </w:rPr>
        <w:t>Parents have a right to be informed that their consent to share information will be sought in most cases, as well as the kinds of circumstances when their consent may not be sought, or their refusal to give consent overridden.</w:t>
      </w:r>
      <w:r w:rsidRPr="007F2618">
        <w:rPr>
          <w:rFonts w:ascii="Arial" w:hAnsi="Arial" w:cs="Arial"/>
          <w:sz w:val="20"/>
          <w:szCs w:val="20"/>
        </w:rPr>
        <w:br/>
      </w:r>
    </w:p>
    <w:p w14:paraId="0AA0DFF2" w14:textId="77777777" w:rsidR="00D33FE0" w:rsidRPr="007F2618" w:rsidRDefault="00D33FE0">
      <w:pPr>
        <w:pStyle w:val="ListParagraph"/>
        <w:numPr>
          <w:ilvl w:val="0"/>
          <w:numId w:val="8"/>
        </w:numPr>
        <w:spacing w:line="360" w:lineRule="auto"/>
        <w:ind w:left="720" w:right="657" w:firstLine="0"/>
        <w:rPr>
          <w:rFonts w:ascii="Arial" w:hAnsi="Arial" w:cs="Arial"/>
          <w:sz w:val="20"/>
          <w:szCs w:val="20"/>
        </w:rPr>
      </w:pPr>
      <w:r w:rsidRPr="007F2618">
        <w:rPr>
          <w:rFonts w:ascii="Arial" w:hAnsi="Arial" w:cs="Arial"/>
          <w:sz w:val="20"/>
          <w:szCs w:val="20"/>
        </w:rPr>
        <w:t>Our policies and procedures set out our responsibility regarding gaining consent to share information and when it may not be sought or overridden.</w:t>
      </w:r>
    </w:p>
    <w:p w14:paraId="58BC0B06" w14:textId="77777777" w:rsidR="00D33FE0" w:rsidRPr="007F2618" w:rsidRDefault="00D33FE0">
      <w:pPr>
        <w:pStyle w:val="ListParagraph"/>
        <w:numPr>
          <w:ilvl w:val="0"/>
          <w:numId w:val="8"/>
        </w:numPr>
        <w:spacing w:line="360" w:lineRule="auto"/>
        <w:ind w:left="720" w:right="657" w:firstLine="0"/>
        <w:rPr>
          <w:rFonts w:ascii="Arial" w:hAnsi="Arial" w:cs="Arial"/>
          <w:sz w:val="20"/>
          <w:szCs w:val="20"/>
        </w:rPr>
      </w:pPr>
      <w:r w:rsidRPr="007F2618">
        <w:rPr>
          <w:rFonts w:ascii="Arial" w:hAnsi="Arial" w:cs="Arial"/>
          <w:sz w:val="20"/>
          <w:szCs w:val="20"/>
        </w:rPr>
        <w:t>We may cover this verbally when the child starts or include this in our prospectus.</w:t>
      </w:r>
    </w:p>
    <w:p w14:paraId="40FFC34A" w14:textId="77777777" w:rsidR="00D33FE0" w:rsidRPr="007F2618" w:rsidRDefault="00D33FE0">
      <w:pPr>
        <w:pStyle w:val="ListParagraph"/>
        <w:numPr>
          <w:ilvl w:val="0"/>
          <w:numId w:val="8"/>
        </w:numPr>
        <w:spacing w:line="360" w:lineRule="auto"/>
        <w:ind w:left="720" w:right="657" w:firstLine="0"/>
        <w:rPr>
          <w:rFonts w:ascii="Arial" w:hAnsi="Arial" w:cs="Arial"/>
          <w:sz w:val="20"/>
          <w:szCs w:val="20"/>
        </w:rPr>
      </w:pPr>
      <w:r w:rsidRPr="007F2618">
        <w:rPr>
          <w:rFonts w:ascii="Arial" w:hAnsi="Arial" w:cs="Arial"/>
          <w:sz w:val="20"/>
          <w:szCs w:val="20"/>
        </w:rPr>
        <w:t>Parents sign a form at registration to say they understand this.</w:t>
      </w:r>
    </w:p>
    <w:p w14:paraId="2EF3CD1E" w14:textId="77777777" w:rsidR="00D33FE0" w:rsidRPr="007F2618" w:rsidRDefault="00D33FE0">
      <w:pPr>
        <w:pStyle w:val="ListParagraph"/>
        <w:numPr>
          <w:ilvl w:val="0"/>
          <w:numId w:val="8"/>
        </w:numPr>
        <w:spacing w:line="360" w:lineRule="auto"/>
        <w:ind w:left="720" w:right="657" w:firstLine="0"/>
        <w:rPr>
          <w:rFonts w:ascii="Arial" w:hAnsi="Arial" w:cs="Arial"/>
          <w:sz w:val="20"/>
          <w:szCs w:val="20"/>
        </w:rPr>
      </w:pPr>
      <w:r w:rsidRPr="007F2618">
        <w:rPr>
          <w:rFonts w:ascii="Arial" w:hAnsi="Arial" w:cs="Arial"/>
          <w:sz w:val="20"/>
          <w:szCs w:val="20"/>
        </w:rPr>
        <w:t>Copies are given to parents of the forms they sign.</w:t>
      </w:r>
    </w:p>
    <w:p w14:paraId="5A10CC91" w14:textId="77777777" w:rsidR="00D33FE0" w:rsidRPr="007F2618" w:rsidRDefault="00D33FE0">
      <w:pPr>
        <w:pStyle w:val="ListParagraph"/>
        <w:numPr>
          <w:ilvl w:val="0"/>
          <w:numId w:val="8"/>
        </w:numPr>
        <w:spacing w:line="360" w:lineRule="auto"/>
        <w:ind w:left="720" w:right="657" w:firstLine="0"/>
        <w:rPr>
          <w:rFonts w:ascii="Arial" w:hAnsi="Arial" w:cs="Arial"/>
          <w:sz w:val="20"/>
          <w:szCs w:val="20"/>
        </w:rPr>
      </w:pPr>
      <w:r w:rsidRPr="007F2618">
        <w:rPr>
          <w:rFonts w:ascii="Arial" w:hAnsi="Arial" w:cs="Arial"/>
          <w:sz w:val="20"/>
          <w:szCs w:val="20"/>
        </w:rPr>
        <w:t>Parents are asked to give written consent to share information about any additional needs their child may have, or to pass on child development summaries to the next provider/school.</w:t>
      </w:r>
    </w:p>
    <w:p w14:paraId="5184BA41" w14:textId="77777777" w:rsidR="00D33FE0" w:rsidRPr="007F2618" w:rsidRDefault="00D33FE0">
      <w:pPr>
        <w:pStyle w:val="ListParagraph"/>
        <w:numPr>
          <w:ilvl w:val="0"/>
          <w:numId w:val="8"/>
        </w:numPr>
        <w:spacing w:line="360" w:lineRule="auto"/>
        <w:ind w:left="720" w:right="657" w:firstLine="0"/>
        <w:rPr>
          <w:rFonts w:ascii="Arial" w:hAnsi="Arial" w:cs="Arial"/>
          <w:sz w:val="20"/>
          <w:szCs w:val="20"/>
        </w:rPr>
      </w:pPr>
      <w:r w:rsidRPr="007F2618">
        <w:rPr>
          <w:rFonts w:ascii="Arial" w:hAnsi="Arial" w:cs="Arial"/>
          <w:sz w:val="20"/>
          <w:szCs w:val="20"/>
        </w:rPr>
        <w:lastRenderedPageBreak/>
        <w:t>We consider the following questions:</w:t>
      </w:r>
    </w:p>
    <w:p w14:paraId="6BEA38CF" w14:textId="77777777" w:rsidR="00D33FE0" w:rsidRPr="007F2618" w:rsidRDefault="00D33FE0">
      <w:pPr>
        <w:pStyle w:val="ListParagraph"/>
        <w:numPr>
          <w:ilvl w:val="0"/>
          <w:numId w:val="7"/>
        </w:numPr>
        <w:spacing w:line="360" w:lineRule="auto"/>
        <w:ind w:left="0" w:firstLine="360"/>
        <w:rPr>
          <w:rFonts w:ascii="Arial" w:hAnsi="Arial" w:cs="Arial"/>
          <w:sz w:val="20"/>
          <w:szCs w:val="20"/>
        </w:rPr>
      </w:pPr>
      <w:r w:rsidRPr="007F2618">
        <w:rPr>
          <w:rFonts w:ascii="Arial" w:hAnsi="Arial" w:cs="Arial"/>
          <w:sz w:val="20"/>
          <w:szCs w:val="20"/>
        </w:rPr>
        <w:t>Is there legitimate purpose to sharing the information?</w:t>
      </w:r>
    </w:p>
    <w:p w14:paraId="13925E4E" w14:textId="77777777" w:rsidR="00D33FE0" w:rsidRPr="007F2618" w:rsidRDefault="00D33FE0">
      <w:pPr>
        <w:pStyle w:val="ListParagraph"/>
        <w:numPr>
          <w:ilvl w:val="0"/>
          <w:numId w:val="7"/>
        </w:numPr>
        <w:spacing w:line="360" w:lineRule="auto"/>
        <w:ind w:left="0" w:firstLine="360"/>
        <w:rPr>
          <w:rFonts w:ascii="Arial" w:hAnsi="Arial" w:cs="Arial"/>
          <w:sz w:val="20"/>
          <w:szCs w:val="20"/>
        </w:rPr>
      </w:pPr>
      <w:r w:rsidRPr="007F2618">
        <w:rPr>
          <w:rFonts w:ascii="Arial" w:hAnsi="Arial" w:cs="Arial"/>
          <w:sz w:val="20"/>
          <w:szCs w:val="20"/>
        </w:rPr>
        <w:t>Does the information enable the person to be identified?</w:t>
      </w:r>
    </w:p>
    <w:p w14:paraId="7138889C" w14:textId="77777777" w:rsidR="00D33FE0" w:rsidRPr="007F2618" w:rsidRDefault="00D33FE0">
      <w:pPr>
        <w:pStyle w:val="ListParagraph"/>
        <w:numPr>
          <w:ilvl w:val="0"/>
          <w:numId w:val="7"/>
        </w:numPr>
        <w:spacing w:line="360" w:lineRule="auto"/>
        <w:ind w:left="0" w:firstLine="360"/>
        <w:rPr>
          <w:rFonts w:ascii="Arial" w:hAnsi="Arial" w:cs="Arial"/>
          <w:sz w:val="20"/>
          <w:szCs w:val="20"/>
        </w:rPr>
      </w:pPr>
      <w:r w:rsidRPr="007F2618">
        <w:rPr>
          <w:rFonts w:ascii="Arial" w:hAnsi="Arial" w:cs="Arial"/>
          <w:sz w:val="20"/>
          <w:szCs w:val="20"/>
        </w:rPr>
        <w:t>Is the information confidential?</w:t>
      </w:r>
    </w:p>
    <w:p w14:paraId="20DDC44E" w14:textId="77777777" w:rsidR="00D33FE0" w:rsidRPr="007F2618" w:rsidRDefault="00D33FE0">
      <w:pPr>
        <w:pStyle w:val="ListParagraph"/>
        <w:numPr>
          <w:ilvl w:val="0"/>
          <w:numId w:val="7"/>
        </w:numPr>
        <w:spacing w:line="360" w:lineRule="auto"/>
        <w:ind w:left="0" w:firstLine="360"/>
        <w:rPr>
          <w:rFonts w:ascii="Arial" w:hAnsi="Arial" w:cs="Arial"/>
          <w:sz w:val="20"/>
          <w:szCs w:val="20"/>
        </w:rPr>
      </w:pPr>
      <w:r w:rsidRPr="007F2618">
        <w:rPr>
          <w:rFonts w:ascii="Arial" w:hAnsi="Arial" w:cs="Arial"/>
          <w:sz w:val="20"/>
          <w:szCs w:val="20"/>
        </w:rPr>
        <w:t>If the information is confidential, do you have consent to share?</w:t>
      </w:r>
    </w:p>
    <w:p w14:paraId="76C0B315" w14:textId="77777777" w:rsidR="00D33FE0" w:rsidRPr="007F2618" w:rsidRDefault="00D33FE0">
      <w:pPr>
        <w:pStyle w:val="ListParagraph"/>
        <w:numPr>
          <w:ilvl w:val="0"/>
          <w:numId w:val="7"/>
        </w:numPr>
        <w:spacing w:line="360" w:lineRule="auto"/>
        <w:ind w:left="0" w:firstLine="360"/>
        <w:rPr>
          <w:rFonts w:ascii="Arial" w:hAnsi="Arial" w:cs="Arial"/>
          <w:sz w:val="20"/>
          <w:szCs w:val="20"/>
        </w:rPr>
      </w:pPr>
      <w:r w:rsidRPr="007F2618">
        <w:rPr>
          <w:rFonts w:ascii="Arial" w:hAnsi="Arial" w:cs="Arial"/>
          <w:sz w:val="20"/>
          <w:szCs w:val="20"/>
        </w:rPr>
        <w:t>Is there a statutory duty or court order to share information?</w:t>
      </w:r>
    </w:p>
    <w:p w14:paraId="59A32929" w14:textId="77777777" w:rsidR="00D33FE0" w:rsidRPr="007F2618" w:rsidRDefault="00D33FE0">
      <w:pPr>
        <w:pStyle w:val="ListParagraph"/>
        <w:numPr>
          <w:ilvl w:val="0"/>
          <w:numId w:val="7"/>
        </w:numPr>
        <w:spacing w:line="360" w:lineRule="auto"/>
        <w:rPr>
          <w:rFonts w:ascii="Arial" w:hAnsi="Arial" w:cs="Arial"/>
          <w:sz w:val="20"/>
          <w:szCs w:val="20"/>
        </w:rPr>
      </w:pPr>
      <w:r w:rsidRPr="007F2618">
        <w:rPr>
          <w:rFonts w:ascii="Arial" w:hAnsi="Arial" w:cs="Arial"/>
          <w:sz w:val="20"/>
          <w:szCs w:val="20"/>
        </w:rPr>
        <w:t>If consent is refused, or there are good reasons not to seek consent, is there sufficient public interest to share information?</w:t>
      </w:r>
    </w:p>
    <w:p w14:paraId="636EDF89" w14:textId="77777777" w:rsidR="00D33FE0" w:rsidRPr="007F2618" w:rsidRDefault="00D33FE0">
      <w:pPr>
        <w:pStyle w:val="ListParagraph"/>
        <w:numPr>
          <w:ilvl w:val="0"/>
          <w:numId w:val="7"/>
        </w:numPr>
        <w:spacing w:line="360" w:lineRule="auto"/>
        <w:ind w:left="0" w:firstLine="360"/>
        <w:rPr>
          <w:rFonts w:ascii="Arial" w:hAnsi="Arial" w:cs="Arial"/>
          <w:sz w:val="20"/>
          <w:szCs w:val="20"/>
        </w:rPr>
      </w:pPr>
      <w:r w:rsidRPr="007F2618">
        <w:rPr>
          <w:rFonts w:ascii="Arial" w:hAnsi="Arial" w:cs="Arial"/>
          <w:sz w:val="20"/>
          <w:szCs w:val="20"/>
        </w:rPr>
        <w:t>If the decision is to share, are you sharing the right information in the right way?</w:t>
      </w:r>
    </w:p>
    <w:p w14:paraId="2F827C36" w14:textId="77777777" w:rsidR="00D33FE0" w:rsidRPr="007F2618" w:rsidRDefault="00D33FE0">
      <w:pPr>
        <w:pStyle w:val="ListParagraph"/>
        <w:numPr>
          <w:ilvl w:val="0"/>
          <w:numId w:val="7"/>
        </w:numPr>
        <w:spacing w:line="360" w:lineRule="auto"/>
        <w:ind w:left="0" w:firstLine="360"/>
        <w:rPr>
          <w:rFonts w:ascii="Arial" w:hAnsi="Arial" w:cs="Arial"/>
          <w:sz w:val="20"/>
          <w:szCs w:val="20"/>
        </w:rPr>
      </w:pPr>
      <w:r w:rsidRPr="007F2618">
        <w:rPr>
          <w:rFonts w:ascii="Arial" w:hAnsi="Arial" w:cs="Arial"/>
          <w:sz w:val="20"/>
          <w:szCs w:val="20"/>
        </w:rPr>
        <w:t>Have you properly recorded your decision?</w:t>
      </w:r>
    </w:p>
    <w:p w14:paraId="3BE3FD9B" w14:textId="77777777" w:rsidR="00D33FE0" w:rsidRPr="007F2618" w:rsidRDefault="00D33FE0">
      <w:pPr>
        <w:spacing w:line="360" w:lineRule="auto"/>
        <w:ind w:left="1134" w:hanging="425"/>
        <w:rPr>
          <w:rFonts w:ascii="Arial" w:hAnsi="Arial" w:cs="Arial"/>
          <w:sz w:val="20"/>
          <w:szCs w:val="20"/>
        </w:rPr>
      </w:pPr>
    </w:p>
    <w:p w14:paraId="348502EB" w14:textId="77777777" w:rsidR="00D33FE0" w:rsidRPr="007F2618" w:rsidRDefault="00D33FE0">
      <w:pPr>
        <w:spacing w:line="360" w:lineRule="auto"/>
        <w:rPr>
          <w:rFonts w:ascii="Arial" w:hAnsi="Arial" w:cs="Arial"/>
          <w:sz w:val="20"/>
          <w:szCs w:val="20"/>
        </w:rPr>
      </w:pPr>
      <w:r w:rsidRPr="007F2618">
        <w:rPr>
          <w:rFonts w:ascii="Arial" w:hAnsi="Arial" w:cs="Arial"/>
          <w:sz w:val="20"/>
          <w:szCs w:val="20"/>
        </w:rPr>
        <w:t>All the undertakings above are subject to the paramount commitment of the setting, which is to the safety and well-being of the child.  Please also see our Safeguarding Children and Child Protection policy.</w:t>
      </w:r>
    </w:p>
    <w:p w14:paraId="6DCDC284" w14:textId="77777777" w:rsidR="00D33FE0" w:rsidRPr="007F2618" w:rsidRDefault="00D33FE0">
      <w:pPr>
        <w:spacing w:line="360" w:lineRule="auto"/>
        <w:rPr>
          <w:rFonts w:ascii="Arial" w:hAnsi="Arial" w:cs="Arial"/>
          <w:sz w:val="20"/>
          <w:szCs w:val="20"/>
        </w:rPr>
      </w:pPr>
    </w:p>
    <w:p w14:paraId="09AC374B" w14:textId="77777777" w:rsidR="00D33FE0" w:rsidRPr="007F2618" w:rsidRDefault="00D33FE0">
      <w:pPr>
        <w:spacing w:line="360" w:lineRule="auto"/>
        <w:ind w:left="2127" w:hanging="2127"/>
        <w:rPr>
          <w:rFonts w:ascii="Arial" w:hAnsi="Arial" w:cs="Arial"/>
          <w:b/>
          <w:sz w:val="20"/>
          <w:szCs w:val="20"/>
        </w:rPr>
      </w:pPr>
      <w:r w:rsidRPr="007F2618">
        <w:rPr>
          <w:rFonts w:ascii="Arial" w:hAnsi="Arial" w:cs="Arial"/>
          <w:b/>
          <w:sz w:val="20"/>
          <w:szCs w:val="20"/>
        </w:rPr>
        <w:t>Legal framework</w:t>
      </w:r>
    </w:p>
    <w:p w14:paraId="2ED1FD1B" w14:textId="77777777" w:rsidR="00FE0C19" w:rsidRPr="007F2618" w:rsidRDefault="00FE0C19" w:rsidP="00FE0C19">
      <w:pPr>
        <w:pStyle w:val="ListParagraph"/>
        <w:numPr>
          <w:ilvl w:val="0"/>
          <w:numId w:val="5"/>
        </w:numPr>
        <w:spacing w:line="360" w:lineRule="auto"/>
        <w:rPr>
          <w:rFonts w:ascii="Arial" w:hAnsi="Arial" w:cs="Arial"/>
          <w:color w:val="000000"/>
          <w:sz w:val="20"/>
          <w:szCs w:val="20"/>
        </w:rPr>
      </w:pPr>
      <w:r w:rsidRPr="007F2618">
        <w:rPr>
          <w:rFonts w:ascii="Arial" w:hAnsi="Arial" w:cs="Arial"/>
          <w:color w:val="000000"/>
          <w:sz w:val="20"/>
          <w:szCs w:val="20"/>
        </w:rPr>
        <w:t>General Data Protection Regulation Act</w:t>
      </w:r>
      <w:r w:rsidR="000C5B23" w:rsidRPr="007F2618">
        <w:rPr>
          <w:rFonts w:ascii="Arial" w:hAnsi="Arial" w:cs="Arial"/>
          <w:color w:val="000000"/>
          <w:sz w:val="20"/>
          <w:szCs w:val="20"/>
        </w:rPr>
        <w:t xml:space="preserve"> (GDPR)</w:t>
      </w:r>
      <w:r w:rsidRPr="007F2618">
        <w:rPr>
          <w:rFonts w:ascii="Arial" w:hAnsi="Arial" w:cs="Arial"/>
          <w:color w:val="000000"/>
          <w:sz w:val="20"/>
          <w:szCs w:val="20"/>
        </w:rPr>
        <w:t xml:space="preserve"> (2018)</w:t>
      </w:r>
    </w:p>
    <w:p w14:paraId="48E7CBE0" w14:textId="77777777" w:rsidR="00D33FE0" w:rsidRPr="007F2618" w:rsidRDefault="00D33FE0">
      <w:pPr>
        <w:pStyle w:val="ListParagraph"/>
        <w:numPr>
          <w:ilvl w:val="0"/>
          <w:numId w:val="5"/>
        </w:numPr>
        <w:spacing w:line="360" w:lineRule="auto"/>
        <w:rPr>
          <w:rFonts w:ascii="Arial" w:hAnsi="Arial" w:cs="Arial"/>
          <w:sz w:val="20"/>
          <w:szCs w:val="20"/>
        </w:rPr>
      </w:pPr>
      <w:r w:rsidRPr="007F2618">
        <w:rPr>
          <w:rFonts w:ascii="Arial" w:hAnsi="Arial" w:cs="Arial"/>
          <w:sz w:val="20"/>
          <w:szCs w:val="20"/>
        </w:rPr>
        <w:t>Human Rights Act 1998</w:t>
      </w:r>
    </w:p>
    <w:p w14:paraId="7F852CC2" w14:textId="77777777" w:rsidR="00D33FE0" w:rsidRPr="007F2618" w:rsidRDefault="00D33FE0">
      <w:pPr>
        <w:pStyle w:val="ListParagraph"/>
        <w:spacing w:line="360" w:lineRule="auto"/>
        <w:ind w:left="0"/>
        <w:rPr>
          <w:rFonts w:ascii="Arial" w:hAnsi="Arial" w:cs="Arial"/>
          <w:sz w:val="20"/>
          <w:szCs w:val="20"/>
        </w:rPr>
      </w:pPr>
    </w:p>
    <w:p w14:paraId="09299CFE" w14:textId="77777777" w:rsidR="00791E1F" w:rsidRDefault="00791E1F" w:rsidP="00791E1F">
      <w:pPr>
        <w:spacing w:line="360" w:lineRule="auto"/>
        <w:rPr>
          <w:rFonts w:ascii="Arial" w:hAnsi="Arial" w:cs="Arial"/>
          <w:b/>
          <w:color w:val="000000"/>
          <w:sz w:val="22"/>
          <w:szCs w:val="22"/>
          <w:u w:val="single"/>
        </w:rPr>
      </w:pPr>
    </w:p>
    <w:p w14:paraId="1C78767F" w14:textId="77777777" w:rsidR="00791E1F" w:rsidRDefault="00791E1F" w:rsidP="00791E1F">
      <w:pPr>
        <w:spacing w:line="360" w:lineRule="auto"/>
        <w:rPr>
          <w:rFonts w:ascii="Arial" w:hAnsi="Arial" w:cs="Arial"/>
          <w:b/>
          <w:color w:val="000000"/>
          <w:sz w:val="22"/>
          <w:szCs w:val="22"/>
        </w:rPr>
      </w:pPr>
      <w:r>
        <w:rPr>
          <w:rFonts w:ascii="Arial" w:hAnsi="Arial" w:cs="Arial"/>
          <w:b/>
          <w:color w:val="000000"/>
          <w:sz w:val="22"/>
          <w:szCs w:val="22"/>
        </w:rPr>
        <w:t>Persons responsible for implementing this policy:</w:t>
      </w:r>
    </w:p>
    <w:p w14:paraId="54669EC8" w14:textId="77777777" w:rsidR="00791E1F" w:rsidRDefault="00791E1F" w:rsidP="00791E1F">
      <w:pPr>
        <w:pStyle w:val="ListParagraph"/>
        <w:spacing w:line="360" w:lineRule="auto"/>
        <w:ind w:left="0"/>
        <w:rPr>
          <w:rFonts w:ascii="Arial" w:hAnsi="Arial" w:cs="Arial"/>
          <w:color w:val="000000"/>
          <w:sz w:val="22"/>
          <w:szCs w:val="22"/>
        </w:rPr>
      </w:pPr>
      <w:r>
        <w:rPr>
          <w:rFonts w:ascii="Arial" w:hAnsi="Arial" w:cs="Arial"/>
          <w:color w:val="000000"/>
          <w:sz w:val="22"/>
          <w:szCs w:val="22"/>
        </w:rPr>
        <w:t>Erica Dunwell/Heather Bishop/Rosalind Moreno – Newport</w:t>
      </w:r>
    </w:p>
    <w:p w14:paraId="7FE644C8" w14:textId="77777777" w:rsidR="00791E1F" w:rsidRDefault="00791E1F" w:rsidP="00791E1F">
      <w:pPr>
        <w:pStyle w:val="ListParagraph"/>
        <w:spacing w:line="360" w:lineRule="auto"/>
        <w:ind w:left="0"/>
        <w:rPr>
          <w:rFonts w:ascii="Arial" w:hAnsi="Arial" w:cs="Arial"/>
          <w:color w:val="000000"/>
          <w:sz w:val="22"/>
          <w:szCs w:val="22"/>
        </w:rPr>
      </w:pPr>
      <w:r>
        <w:rPr>
          <w:rFonts w:ascii="Arial" w:hAnsi="Arial" w:cs="Arial"/>
          <w:color w:val="000000"/>
          <w:sz w:val="22"/>
          <w:szCs w:val="22"/>
        </w:rPr>
        <w:t>Erica Dunwell/ Heather Bishop/Nicola McLaughlin – Sandown</w:t>
      </w:r>
    </w:p>
    <w:p w14:paraId="3FE99C99" w14:textId="77777777" w:rsidR="00791E1F" w:rsidRDefault="00791E1F" w:rsidP="00791E1F">
      <w:pPr>
        <w:pStyle w:val="ListParagraph"/>
        <w:spacing w:line="360" w:lineRule="auto"/>
        <w:ind w:left="0"/>
        <w:rPr>
          <w:rFonts w:ascii="Arial" w:hAnsi="Arial" w:cs="Arial"/>
          <w:color w:val="000000"/>
          <w:sz w:val="22"/>
          <w:szCs w:val="22"/>
        </w:rPr>
      </w:pPr>
      <w:r>
        <w:rPr>
          <w:rFonts w:ascii="Arial" w:hAnsi="Arial" w:cs="Arial"/>
          <w:color w:val="000000"/>
          <w:sz w:val="22"/>
          <w:szCs w:val="22"/>
        </w:rPr>
        <w:t>Erica Dunwell/Becky Kujabi – Wootton</w:t>
      </w:r>
    </w:p>
    <w:p w14:paraId="002981D0" w14:textId="77777777" w:rsidR="00791E1F" w:rsidRDefault="00791E1F" w:rsidP="00791E1F">
      <w:pPr>
        <w:pStyle w:val="ListParagraph"/>
        <w:spacing w:line="360" w:lineRule="auto"/>
        <w:ind w:left="0"/>
        <w:rPr>
          <w:rFonts w:ascii="Arial" w:hAnsi="Arial" w:cs="Arial"/>
          <w:b/>
          <w:color w:val="000000"/>
          <w:sz w:val="22"/>
          <w:szCs w:val="22"/>
        </w:rPr>
      </w:pPr>
      <w:r>
        <w:rPr>
          <w:rFonts w:ascii="Arial" w:hAnsi="Arial" w:cs="Arial"/>
          <w:b/>
          <w:color w:val="000000"/>
          <w:sz w:val="22"/>
          <w:szCs w:val="22"/>
        </w:rPr>
        <w:t>Review: August 2026</w:t>
      </w:r>
    </w:p>
    <w:p w14:paraId="4A0230A6" w14:textId="77777777" w:rsidR="00EA2A7F" w:rsidRPr="007F2618" w:rsidRDefault="00EA2A7F" w:rsidP="00272D6C">
      <w:pPr>
        <w:spacing w:line="360" w:lineRule="auto"/>
        <w:rPr>
          <w:rFonts w:ascii="Arial" w:hAnsi="Arial" w:cs="Arial"/>
          <w:b/>
          <w:color w:val="000000"/>
          <w:sz w:val="20"/>
          <w:szCs w:val="20"/>
          <w:u w:val="single"/>
        </w:rPr>
      </w:pPr>
    </w:p>
    <w:p w14:paraId="511134C8" w14:textId="77777777" w:rsidR="00D33FE0" w:rsidRPr="007F2618" w:rsidRDefault="00D33FE0">
      <w:pPr>
        <w:pStyle w:val="ListParagraph"/>
        <w:spacing w:line="360" w:lineRule="auto"/>
        <w:ind w:left="0"/>
        <w:rPr>
          <w:rFonts w:ascii="Arial" w:hAnsi="Arial" w:cs="Arial"/>
          <w:sz w:val="20"/>
          <w:szCs w:val="20"/>
        </w:rPr>
      </w:pPr>
    </w:p>
    <w:p w14:paraId="1C22CCC0" w14:textId="77777777" w:rsidR="00D33FE0" w:rsidRPr="007F2618" w:rsidRDefault="00D33FE0">
      <w:pPr>
        <w:pStyle w:val="ListParagraph"/>
        <w:spacing w:line="360" w:lineRule="auto"/>
        <w:ind w:left="0"/>
        <w:rPr>
          <w:rFonts w:ascii="Arial" w:hAnsi="Arial" w:cs="Arial"/>
          <w:sz w:val="20"/>
          <w:szCs w:val="20"/>
        </w:rPr>
      </w:pPr>
    </w:p>
    <w:sectPr w:rsidR="00D33FE0" w:rsidRPr="007F2618" w:rsidSect="00287584">
      <w:footerReference w:type="default" r:id="rId7"/>
      <w:pgSz w:w="11906" w:h="16838"/>
      <w:pgMar w:top="1440" w:right="1800" w:bottom="1618" w:left="1800" w:header="720"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4F083" w14:textId="77777777" w:rsidR="003A321C" w:rsidRDefault="003A321C">
      <w:r>
        <w:separator/>
      </w:r>
    </w:p>
  </w:endnote>
  <w:endnote w:type="continuationSeparator" w:id="0">
    <w:p w14:paraId="06E88DEF" w14:textId="77777777" w:rsidR="003A321C" w:rsidRDefault="003A3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E7211" w14:textId="77777777" w:rsidR="00D33FE0" w:rsidRDefault="00D33FE0">
    <w:pPr>
      <w:pStyle w:val="Footer"/>
      <w:jc w:val="center"/>
      <w:rPr>
        <w:rFonts w:ascii="Comic Sans MS" w:hAnsi="Comic Sans M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478EE" w14:textId="77777777" w:rsidR="003A321C" w:rsidRDefault="003A321C">
      <w:r>
        <w:separator/>
      </w:r>
    </w:p>
  </w:footnote>
  <w:footnote w:type="continuationSeparator" w:id="0">
    <w:p w14:paraId="641B868D" w14:textId="77777777" w:rsidR="003A321C" w:rsidRDefault="003A32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Wingdings" w:hAnsi="Wingdings"/>
        <w:color w:val="4F81BD"/>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cs="Times New Roman"/>
      </w:rPr>
    </w:lvl>
  </w:abstractNum>
  <w:abstractNum w:abstractNumId="3" w15:restartNumberingAfterBreak="0">
    <w:nsid w:val="00000004"/>
    <w:multiLevelType w:val="singleLevel"/>
    <w:tmpl w:val="00000004"/>
    <w:name w:val="WW8Num5"/>
    <w:lvl w:ilvl="0">
      <w:start w:val="1"/>
      <w:numFmt w:val="bullet"/>
      <w:lvlText w:val=""/>
      <w:lvlJc w:val="left"/>
      <w:pPr>
        <w:tabs>
          <w:tab w:val="num" w:pos="360"/>
        </w:tabs>
        <w:ind w:left="360" w:hanging="360"/>
      </w:pPr>
      <w:rPr>
        <w:rFonts w:ascii="Wingdings" w:hAnsi="Wingdings"/>
        <w:color w:val="4F81BD"/>
      </w:rPr>
    </w:lvl>
  </w:abstractNum>
  <w:abstractNum w:abstractNumId="4" w15:restartNumberingAfterBreak="0">
    <w:nsid w:val="00000005"/>
    <w:multiLevelType w:val="singleLevel"/>
    <w:tmpl w:val="00000005"/>
    <w:name w:val="WW8Num6"/>
    <w:lvl w:ilvl="0">
      <w:start w:val="1"/>
      <w:numFmt w:val="bullet"/>
      <w:lvlText w:val=""/>
      <w:lvlJc w:val="left"/>
      <w:pPr>
        <w:tabs>
          <w:tab w:val="num" w:pos="0"/>
        </w:tabs>
        <w:ind w:left="360" w:hanging="360"/>
      </w:pPr>
      <w:rPr>
        <w:rFonts w:ascii="Wingdings" w:hAnsi="Wingdings"/>
        <w:color w:val="4F81BD"/>
      </w:rPr>
    </w:lvl>
  </w:abstractNum>
  <w:abstractNum w:abstractNumId="5" w15:restartNumberingAfterBreak="0">
    <w:nsid w:val="00000006"/>
    <w:multiLevelType w:val="singleLevel"/>
    <w:tmpl w:val="00000006"/>
    <w:name w:val="WW8Num12"/>
    <w:lvl w:ilvl="0">
      <w:start w:val="1"/>
      <w:numFmt w:val="bullet"/>
      <w:lvlText w:val=""/>
      <w:lvlJc w:val="left"/>
      <w:pPr>
        <w:tabs>
          <w:tab w:val="num" w:pos="360"/>
        </w:tabs>
        <w:ind w:left="360" w:hanging="360"/>
      </w:pPr>
      <w:rPr>
        <w:rFonts w:ascii="Wingdings" w:hAnsi="Wingdings"/>
        <w:color w:val="4F81BD"/>
      </w:rPr>
    </w:lvl>
  </w:abstractNum>
  <w:abstractNum w:abstractNumId="6" w15:restartNumberingAfterBreak="0">
    <w:nsid w:val="00000007"/>
    <w:multiLevelType w:val="singleLevel"/>
    <w:tmpl w:val="00000007"/>
    <w:name w:val="WW8Num13"/>
    <w:lvl w:ilvl="0">
      <w:start w:val="1"/>
      <w:numFmt w:val="bullet"/>
      <w:lvlText w:val=""/>
      <w:lvlJc w:val="left"/>
      <w:pPr>
        <w:tabs>
          <w:tab w:val="num" w:pos="0"/>
        </w:tabs>
        <w:ind w:left="2160" w:hanging="360"/>
      </w:pPr>
      <w:rPr>
        <w:rFonts w:ascii="Wingdings" w:hAnsi="Wingdings"/>
        <w:color w:val="4F81BD"/>
      </w:rPr>
    </w:lvl>
  </w:abstractNum>
  <w:abstractNum w:abstractNumId="7" w15:restartNumberingAfterBreak="0">
    <w:nsid w:val="00000008"/>
    <w:multiLevelType w:val="singleLevel"/>
    <w:tmpl w:val="00000008"/>
    <w:name w:val="WW8Num14"/>
    <w:lvl w:ilvl="0">
      <w:start w:val="1"/>
      <w:numFmt w:val="bullet"/>
      <w:lvlText w:val=""/>
      <w:lvlJc w:val="left"/>
      <w:pPr>
        <w:tabs>
          <w:tab w:val="num" w:pos="0"/>
        </w:tabs>
        <w:ind w:left="360" w:hanging="360"/>
      </w:pPr>
      <w:rPr>
        <w:rFonts w:ascii="Wingdings" w:hAnsi="Wingdings"/>
        <w:color w:val="4F81BD"/>
      </w:rPr>
    </w:lvl>
  </w:abstractNum>
  <w:abstractNum w:abstractNumId="8" w15:restartNumberingAfterBreak="0">
    <w:nsid w:val="00000009"/>
    <w:multiLevelType w:val="singleLevel"/>
    <w:tmpl w:val="00000009"/>
    <w:name w:val="WW8Num15"/>
    <w:lvl w:ilvl="0">
      <w:start w:val="1"/>
      <w:numFmt w:val="bullet"/>
      <w:lvlText w:val=""/>
      <w:lvlJc w:val="left"/>
      <w:pPr>
        <w:tabs>
          <w:tab w:val="num" w:pos="360"/>
        </w:tabs>
        <w:ind w:left="360" w:hanging="360"/>
      </w:pPr>
      <w:rPr>
        <w:rFonts w:ascii="Wingdings" w:hAnsi="Wingdings"/>
        <w:color w:val="4F81BD"/>
      </w:rPr>
    </w:lvl>
  </w:abstractNum>
  <w:abstractNum w:abstractNumId="9" w15:restartNumberingAfterBreak="0">
    <w:nsid w:val="0000000A"/>
    <w:multiLevelType w:val="singleLevel"/>
    <w:tmpl w:val="0000000A"/>
    <w:name w:val="WW8Num16"/>
    <w:lvl w:ilvl="0">
      <w:start w:val="1"/>
      <w:numFmt w:val="bullet"/>
      <w:lvlText w:val=""/>
      <w:lvlJc w:val="left"/>
      <w:pPr>
        <w:tabs>
          <w:tab w:val="num" w:pos="360"/>
        </w:tabs>
        <w:ind w:left="360" w:hanging="360"/>
      </w:pPr>
      <w:rPr>
        <w:rFonts w:ascii="Wingdings" w:hAnsi="Wingdings"/>
        <w:color w:val="4F81BD"/>
      </w:rPr>
    </w:lvl>
  </w:abstractNum>
  <w:abstractNum w:abstractNumId="10" w15:restartNumberingAfterBreak="0">
    <w:nsid w:val="0000000B"/>
    <w:multiLevelType w:val="singleLevel"/>
    <w:tmpl w:val="0000000B"/>
    <w:name w:val="WW8Num17"/>
    <w:lvl w:ilvl="0">
      <w:start w:val="1"/>
      <w:numFmt w:val="bullet"/>
      <w:lvlText w:val=""/>
      <w:lvlJc w:val="left"/>
      <w:pPr>
        <w:tabs>
          <w:tab w:val="num" w:pos="0"/>
        </w:tabs>
        <w:ind w:left="360" w:hanging="360"/>
      </w:pPr>
      <w:rPr>
        <w:rFonts w:ascii="Wingdings" w:hAnsi="Wingdings"/>
        <w:color w:val="4F81BD"/>
      </w:rPr>
    </w:lvl>
  </w:abstractNum>
  <w:abstractNum w:abstractNumId="11" w15:restartNumberingAfterBreak="0">
    <w:nsid w:val="0000000C"/>
    <w:multiLevelType w:val="singleLevel"/>
    <w:tmpl w:val="0000000C"/>
    <w:name w:val="WW8Num18"/>
    <w:lvl w:ilvl="0">
      <w:start w:val="1"/>
      <w:numFmt w:val="bullet"/>
      <w:lvlText w:val=""/>
      <w:lvlJc w:val="left"/>
      <w:pPr>
        <w:tabs>
          <w:tab w:val="num" w:pos="0"/>
        </w:tabs>
        <w:ind w:left="360" w:hanging="360"/>
      </w:pPr>
      <w:rPr>
        <w:rFonts w:ascii="Wingdings" w:hAnsi="Wingdings"/>
        <w:color w:val="4F81BD"/>
      </w:rPr>
    </w:lvl>
  </w:abstractNum>
  <w:abstractNum w:abstractNumId="12" w15:restartNumberingAfterBreak="0">
    <w:nsid w:val="0000000D"/>
    <w:multiLevelType w:val="singleLevel"/>
    <w:tmpl w:val="0000000D"/>
    <w:name w:val="WW8Num20"/>
    <w:lvl w:ilvl="0">
      <w:start w:val="1"/>
      <w:numFmt w:val="bullet"/>
      <w:lvlText w:val=""/>
      <w:lvlJc w:val="left"/>
      <w:pPr>
        <w:tabs>
          <w:tab w:val="num" w:pos="360"/>
        </w:tabs>
        <w:ind w:left="360" w:hanging="360"/>
      </w:pPr>
      <w:rPr>
        <w:rFonts w:ascii="Wingdings" w:hAnsi="Wingdings"/>
        <w:color w:val="4F81BD"/>
      </w:rPr>
    </w:lvl>
  </w:abstractNum>
  <w:num w:numId="1" w16cid:durableId="1135031053">
    <w:abstractNumId w:val="0"/>
  </w:num>
  <w:num w:numId="2" w16cid:durableId="212355844">
    <w:abstractNumId w:val="1"/>
  </w:num>
  <w:num w:numId="3" w16cid:durableId="1884245803">
    <w:abstractNumId w:val="2"/>
  </w:num>
  <w:num w:numId="4" w16cid:durableId="1081753497">
    <w:abstractNumId w:val="3"/>
  </w:num>
  <w:num w:numId="5" w16cid:durableId="364721081">
    <w:abstractNumId w:val="4"/>
  </w:num>
  <w:num w:numId="6" w16cid:durableId="1737360132">
    <w:abstractNumId w:val="5"/>
  </w:num>
  <w:num w:numId="7" w16cid:durableId="947615687">
    <w:abstractNumId w:val="6"/>
  </w:num>
  <w:num w:numId="8" w16cid:durableId="1676112759">
    <w:abstractNumId w:val="7"/>
  </w:num>
  <w:num w:numId="9" w16cid:durableId="821238079">
    <w:abstractNumId w:val="8"/>
  </w:num>
  <w:num w:numId="10" w16cid:durableId="1199244084">
    <w:abstractNumId w:val="9"/>
  </w:num>
  <w:num w:numId="11" w16cid:durableId="1252549154">
    <w:abstractNumId w:val="10"/>
  </w:num>
  <w:num w:numId="12" w16cid:durableId="1881015472">
    <w:abstractNumId w:val="11"/>
  </w:num>
  <w:num w:numId="13" w16cid:durableId="259023341">
    <w:abstractNumId w:val="12"/>
  </w:num>
  <w:num w:numId="14" w16cid:durableId="10491060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951"/>
    <w:rsid w:val="00012040"/>
    <w:rsid w:val="000C5B23"/>
    <w:rsid w:val="002044FC"/>
    <w:rsid w:val="00272D6C"/>
    <w:rsid w:val="00287584"/>
    <w:rsid w:val="002D5BD9"/>
    <w:rsid w:val="002F587D"/>
    <w:rsid w:val="00356951"/>
    <w:rsid w:val="003A321C"/>
    <w:rsid w:val="0045728B"/>
    <w:rsid w:val="004816D3"/>
    <w:rsid w:val="0051196D"/>
    <w:rsid w:val="00560300"/>
    <w:rsid w:val="00565182"/>
    <w:rsid w:val="006811D2"/>
    <w:rsid w:val="007133A7"/>
    <w:rsid w:val="00735000"/>
    <w:rsid w:val="00780829"/>
    <w:rsid w:val="00791E1F"/>
    <w:rsid w:val="007C40C5"/>
    <w:rsid w:val="007F2618"/>
    <w:rsid w:val="008900AB"/>
    <w:rsid w:val="008F28BB"/>
    <w:rsid w:val="00913822"/>
    <w:rsid w:val="00926BB0"/>
    <w:rsid w:val="00954FBB"/>
    <w:rsid w:val="00976A57"/>
    <w:rsid w:val="00A37239"/>
    <w:rsid w:val="00A40A99"/>
    <w:rsid w:val="00B40D89"/>
    <w:rsid w:val="00BD4969"/>
    <w:rsid w:val="00C65794"/>
    <w:rsid w:val="00D274E7"/>
    <w:rsid w:val="00D33FE0"/>
    <w:rsid w:val="00DC1B6C"/>
    <w:rsid w:val="00E45E33"/>
    <w:rsid w:val="00E60B02"/>
    <w:rsid w:val="00EA2A7F"/>
    <w:rsid w:val="00EC2916"/>
    <w:rsid w:val="00FE0C19"/>
    <w:rsid w:val="00FF0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3C80C02"/>
  <w15:docId w15:val="{B7DE52A0-37B8-4533-ABF8-726C25A61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584"/>
    <w:pPr>
      <w:suppressAutoHyphens/>
    </w:pPr>
    <w:rPr>
      <w:sz w:val="24"/>
      <w:szCs w:val="24"/>
      <w:lang w:val="en-GB" w:eastAsia="ar-SA"/>
    </w:rPr>
  </w:style>
  <w:style w:type="paragraph" w:styleId="Heading3">
    <w:name w:val="heading 3"/>
    <w:basedOn w:val="Normal"/>
    <w:next w:val="Normal"/>
    <w:qFormat/>
    <w:rsid w:val="00287584"/>
    <w:pPr>
      <w:keepNext/>
      <w:keepLines/>
      <w:numPr>
        <w:ilvl w:val="2"/>
        <w:numId w:val="1"/>
      </w:numPr>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287584"/>
    <w:rPr>
      <w:rFonts w:ascii="Wingdings" w:hAnsi="Wingdings"/>
      <w:color w:val="4F81BD"/>
    </w:rPr>
  </w:style>
  <w:style w:type="character" w:customStyle="1" w:styleId="WW8Num1z1">
    <w:name w:val="WW8Num1z1"/>
    <w:rsid w:val="00287584"/>
    <w:rPr>
      <w:rFonts w:ascii="Courier New" w:hAnsi="Courier New" w:cs="Courier New"/>
    </w:rPr>
  </w:style>
  <w:style w:type="character" w:customStyle="1" w:styleId="WW8Num1z2">
    <w:name w:val="WW8Num1z2"/>
    <w:rsid w:val="00287584"/>
    <w:rPr>
      <w:rFonts w:ascii="Wingdings" w:hAnsi="Wingdings"/>
    </w:rPr>
  </w:style>
  <w:style w:type="character" w:customStyle="1" w:styleId="WW8Num1z3">
    <w:name w:val="WW8Num1z3"/>
    <w:rsid w:val="00287584"/>
    <w:rPr>
      <w:rFonts w:ascii="Symbol" w:hAnsi="Symbol"/>
    </w:rPr>
  </w:style>
  <w:style w:type="character" w:customStyle="1" w:styleId="WW8Num2z0">
    <w:name w:val="WW8Num2z0"/>
    <w:rsid w:val="00287584"/>
    <w:rPr>
      <w:rFonts w:ascii="Wingdings" w:hAnsi="Wingdings"/>
      <w:color w:val="4F81BD"/>
    </w:rPr>
  </w:style>
  <w:style w:type="character" w:customStyle="1" w:styleId="WW8Num2z1">
    <w:name w:val="WW8Num2z1"/>
    <w:rsid w:val="00287584"/>
    <w:rPr>
      <w:rFonts w:ascii="Courier New" w:hAnsi="Courier New" w:cs="Courier New"/>
    </w:rPr>
  </w:style>
  <w:style w:type="character" w:customStyle="1" w:styleId="WW8Num2z2">
    <w:name w:val="WW8Num2z2"/>
    <w:rsid w:val="00287584"/>
    <w:rPr>
      <w:rFonts w:ascii="Wingdings" w:hAnsi="Wingdings"/>
    </w:rPr>
  </w:style>
  <w:style w:type="character" w:customStyle="1" w:styleId="WW8Num2z3">
    <w:name w:val="WW8Num2z3"/>
    <w:rsid w:val="00287584"/>
    <w:rPr>
      <w:rFonts w:ascii="Symbol" w:hAnsi="Symbol"/>
    </w:rPr>
  </w:style>
  <w:style w:type="character" w:customStyle="1" w:styleId="WW8Num3z0">
    <w:name w:val="WW8Num3z0"/>
    <w:rsid w:val="00287584"/>
    <w:rPr>
      <w:rFonts w:cs="Times New Roman"/>
    </w:rPr>
  </w:style>
  <w:style w:type="character" w:customStyle="1" w:styleId="WW8Num4z0">
    <w:name w:val="WW8Num4z0"/>
    <w:rsid w:val="00287584"/>
    <w:rPr>
      <w:rFonts w:ascii="Wingdings" w:hAnsi="Wingdings"/>
      <w:color w:val="4F81BD"/>
    </w:rPr>
  </w:style>
  <w:style w:type="character" w:customStyle="1" w:styleId="WW8Num4z1">
    <w:name w:val="WW8Num4z1"/>
    <w:rsid w:val="00287584"/>
    <w:rPr>
      <w:rFonts w:ascii="Courier New" w:hAnsi="Courier New"/>
    </w:rPr>
  </w:style>
  <w:style w:type="character" w:customStyle="1" w:styleId="WW8Num4z2">
    <w:name w:val="WW8Num4z2"/>
    <w:rsid w:val="00287584"/>
    <w:rPr>
      <w:rFonts w:ascii="Wingdings" w:hAnsi="Wingdings"/>
    </w:rPr>
  </w:style>
  <w:style w:type="character" w:customStyle="1" w:styleId="WW8Num4z3">
    <w:name w:val="WW8Num4z3"/>
    <w:rsid w:val="00287584"/>
    <w:rPr>
      <w:rFonts w:ascii="Symbol" w:hAnsi="Symbol"/>
    </w:rPr>
  </w:style>
  <w:style w:type="character" w:customStyle="1" w:styleId="WW8Num5z0">
    <w:name w:val="WW8Num5z0"/>
    <w:rsid w:val="00287584"/>
    <w:rPr>
      <w:rFonts w:ascii="Wingdings" w:hAnsi="Wingdings"/>
      <w:color w:val="4F81BD"/>
    </w:rPr>
  </w:style>
  <w:style w:type="character" w:customStyle="1" w:styleId="WW8Num5z1">
    <w:name w:val="WW8Num5z1"/>
    <w:rsid w:val="00287584"/>
    <w:rPr>
      <w:rFonts w:ascii="Courier New" w:hAnsi="Courier New" w:cs="Courier New"/>
    </w:rPr>
  </w:style>
  <w:style w:type="character" w:customStyle="1" w:styleId="WW8Num5z2">
    <w:name w:val="WW8Num5z2"/>
    <w:rsid w:val="00287584"/>
    <w:rPr>
      <w:rFonts w:ascii="Wingdings" w:hAnsi="Wingdings"/>
    </w:rPr>
  </w:style>
  <w:style w:type="character" w:customStyle="1" w:styleId="WW8Num5z3">
    <w:name w:val="WW8Num5z3"/>
    <w:rsid w:val="00287584"/>
    <w:rPr>
      <w:rFonts w:ascii="Symbol" w:hAnsi="Symbol"/>
    </w:rPr>
  </w:style>
  <w:style w:type="character" w:customStyle="1" w:styleId="WW8Num6z0">
    <w:name w:val="WW8Num6z0"/>
    <w:rsid w:val="00287584"/>
    <w:rPr>
      <w:rFonts w:ascii="Wingdings" w:hAnsi="Wingdings"/>
      <w:color w:val="4F81BD"/>
    </w:rPr>
  </w:style>
  <w:style w:type="character" w:customStyle="1" w:styleId="WW8Num6z1">
    <w:name w:val="WW8Num6z1"/>
    <w:rsid w:val="00287584"/>
    <w:rPr>
      <w:rFonts w:ascii="Courier New" w:hAnsi="Courier New"/>
    </w:rPr>
  </w:style>
  <w:style w:type="character" w:customStyle="1" w:styleId="WW8Num6z2">
    <w:name w:val="WW8Num6z2"/>
    <w:rsid w:val="00287584"/>
    <w:rPr>
      <w:rFonts w:ascii="Wingdings" w:hAnsi="Wingdings"/>
    </w:rPr>
  </w:style>
  <w:style w:type="character" w:customStyle="1" w:styleId="WW8Num6z3">
    <w:name w:val="WW8Num6z3"/>
    <w:rsid w:val="00287584"/>
    <w:rPr>
      <w:rFonts w:ascii="Symbol" w:hAnsi="Symbol"/>
    </w:rPr>
  </w:style>
  <w:style w:type="character" w:customStyle="1" w:styleId="WW8Num7z0">
    <w:name w:val="WW8Num7z0"/>
    <w:rsid w:val="00287584"/>
    <w:rPr>
      <w:rFonts w:ascii="Wingdings" w:hAnsi="Wingdings"/>
      <w:color w:val="4F81BD"/>
    </w:rPr>
  </w:style>
  <w:style w:type="character" w:customStyle="1" w:styleId="WW8Num7z1">
    <w:name w:val="WW8Num7z1"/>
    <w:rsid w:val="00287584"/>
    <w:rPr>
      <w:rFonts w:ascii="Courier New" w:hAnsi="Courier New"/>
    </w:rPr>
  </w:style>
  <w:style w:type="character" w:customStyle="1" w:styleId="WW8Num7z2">
    <w:name w:val="WW8Num7z2"/>
    <w:rsid w:val="00287584"/>
    <w:rPr>
      <w:rFonts w:ascii="Wingdings" w:hAnsi="Wingdings"/>
    </w:rPr>
  </w:style>
  <w:style w:type="character" w:customStyle="1" w:styleId="WW8Num7z3">
    <w:name w:val="WW8Num7z3"/>
    <w:rsid w:val="00287584"/>
    <w:rPr>
      <w:rFonts w:ascii="Symbol" w:hAnsi="Symbol"/>
    </w:rPr>
  </w:style>
  <w:style w:type="character" w:customStyle="1" w:styleId="WW8Num8z0">
    <w:name w:val="WW8Num8z0"/>
    <w:rsid w:val="00287584"/>
    <w:rPr>
      <w:rFonts w:ascii="Wingdings" w:hAnsi="Wingdings"/>
      <w:color w:val="4F81BD"/>
    </w:rPr>
  </w:style>
  <w:style w:type="character" w:customStyle="1" w:styleId="WW8Num8z1">
    <w:name w:val="WW8Num8z1"/>
    <w:rsid w:val="00287584"/>
    <w:rPr>
      <w:rFonts w:ascii="Courier New" w:hAnsi="Courier New"/>
    </w:rPr>
  </w:style>
  <w:style w:type="character" w:customStyle="1" w:styleId="WW8Num8z2">
    <w:name w:val="WW8Num8z2"/>
    <w:rsid w:val="00287584"/>
    <w:rPr>
      <w:rFonts w:ascii="Wingdings" w:hAnsi="Wingdings"/>
    </w:rPr>
  </w:style>
  <w:style w:type="character" w:customStyle="1" w:styleId="WW8Num8z3">
    <w:name w:val="WW8Num8z3"/>
    <w:rsid w:val="00287584"/>
    <w:rPr>
      <w:rFonts w:ascii="Symbol" w:hAnsi="Symbol"/>
    </w:rPr>
  </w:style>
  <w:style w:type="character" w:customStyle="1" w:styleId="WW8Num9z0">
    <w:name w:val="WW8Num9z0"/>
    <w:rsid w:val="00287584"/>
    <w:rPr>
      <w:rFonts w:ascii="Wingdings" w:hAnsi="Wingdings"/>
      <w:color w:val="4F81BD"/>
    </w:rPr>
  </w:style>
  <w:style w:type="character" w:customStyle="1" w:styleId="WW8Num9z1">
    <w:name w:val="WW8Num9z1"/>
    <w:rsid w:val="00287584"/>
    <w:rPr>
      <w:rFonts w:ascii="Courier New" w:hAnsi="Courier New" w:cs="Courier New"/>
    </w:rPr>
  </w:style>
  <w:style w:type="character" w:customStyle="1" w:styleId="WW8Num9z2">
    <w:name w:val="WW8Num9z2"/>
    <w:rsid w:val="00287584"/>
    <w:rPr>
      <w:rFonts w:ascii="Wingdings" w:hAnsi="Wingdings"/>
    </w:rPr>
  </w:style>
  <w:style w:type="character" w:customStyle="1" w:styleId="WW8Num9z3">
    <w:name w:val="WW8Num9z3"/>
    <w:rsid w:val="00287584"/>
    <w:rPr>
      <w:rFonts w:ascii="Symbol" w:hAnsi="Symbol"/>
    </w:rPr>
  </w:style>
  <w:style w:type="character" w:customStyle="1" w:styleId="WW8Num10z0">
    <w:name w:val="WW8Num10z0"/>
    <w:rsid w:val="00287584"/>
    <w:rPr>
      <w:rFonts w:ascii="Wingdings" w:hAnsi="Wingdings"/>
      <w:color w:val="4F81BD"/>
    </w:rPr>
  </w:style>
  <w:style w:type="character" w:customStyle="1" w:styleId="WW8Num11z0">
    <w:name w:val="WW8Num11z0"/>
    <w:rsid w:val="00287584"/>
    <w:rPr>
      <w:rFonts w:ascii="Wingdings" w:hAnsi="Wingdings"/>
      <w:color w:val="4F81BD"/>
    </w:rPr>
  </w:style>
  <w:style w:type="character" w:customStyle="1" w:styleId="WW8Num12z0">
    <w:name w:val="WW8Num12z0"/>
    <w:rsid w:val="00287584"/>
    <w:rPr>
      <w:rFonts w:ascii="Wingdings" w:hAnsi="Wingdings"/>
      <w:color w:val="4F81BD"/>
    </w:rPr>
  </w:style>
  <w:style w:type="character" w:customStyle="1" w:styleId="WW8Num12z1">
    <w:name w:val="WW8Num12z1"/>
    <w:rsid w:val="00287584"/>
    <w:rPr>
      <w:rFonts w:ascii="Courier New" w:hAnsi="Courier New" w:cs="Courier New"/>
    </w:rPr>
  </w:style>
  <w:style w:type="character" w:customStyle="1" w:styleId="WW8Num12z2">
    <w:name w:val="WW8Num12z2"/>
    <w:rsid w:val="00287584"/>
    <w:rPr>
      <w:rFonts w:ascii="Wingdings" w:hAnsi="Wingdings"/>
    </w:rPr>
  </w:style>
  <w:style w:type="character" w:customStyle="1" w:styleId="WW8Num12z3">
    <w:name w:val="WW8Num12z3"/>
    <w:rsid w:val="00287584"/>
    <w:rPr>
      <w:rFonts w:ascii="Symbol" w:hAnsi="Symbol"/>
    </w:rPr>
  </w:style>
  <w:style w:type="character" w:customStyle="1" w:styleId="WW8Num13z0">
    <w:name w:val="WW8Num13z0"/>
    <w:rsid w:val="00287584"/>
    <w:rPr>
      <w:rFonts w:ascii="Wingdings" w:hAnsi="Wingdings"/>
      <w:color w:val="4F81BD"/>
    </w:rPr>
  </w:style>
  <w:style w:type="character" w:customStyle="1" w:styleId="WW8Num13z1">
    <w:name w:val="WW8Num13z1"/>
    <w:rsid w:val="00287584"/>
    <w:rPr>
      <w:rFonts w:ascii="Courier New" w:hAnsi="Courier New"/>
    </w:rPr>
  </w:style>
  <w:style w:type="character" w:customStyle="1" w:styleId="WW8Num13z2">
    <w:name w:val="WW8Num13z2"/>
    <w:rsid w:val="00287584"/>
    <w:rPr>
      <w:rFonts w:ascii="Wingdings" w:hAnsi="Wingdings"/>
    </w:rPr>
  </w:style>
  <w:style w:type="character" w:customStyle="1" w:styleId="WW8Num13z3">
    <w:name w:val="WW8Num13z3"/>
    <w:rsid w:val="00287584"/>
    <w:rPr>
      <w:rFonts w:ascii="Symbol" w:hAnsi="Symbol"/>
    </w:rPr>
  </w:style>
  <w:style w:type="character" w:customStyle="1" w:styleId="WW8Num14z0">
    <w:name w:val="WW8Num14z0"/>
    <w:rsid w:val="00287584"/>
    <w:rPr>
      <w:rFonts w:ascii="Wingdings" w:hAnsi="Wingdings"/>
      <w:color w:val="4F81BD"/>
    </w:rPr>
  </w:style>
  <w:style w:type="character" w:customStyle="1" w:styleId="WW8Num14z1">
    <w:name w:val="WW8Num14z1"/>
    <w:rsid w:val="00287584"/>
    <w:rPr>
      <w:rFonts w:ascii="Courier New" w:hAnsi="Courier New"/>
    </w:rPr>
  </w:style>
  <w:style w:type="character" w:customStyle="1" w:styleId="WW8Num14z2">
    <w:name w:val="WW8Num14z2"/>
    <w:rsid w:val="00287584"/>
    <w:rPr>
      <w:rFonts w:ascii="Wingdings" w:hAnsi="Wingdings"/>
    </w:rPr>
  </w:style>
  <w:style w:type="character" w:customStyle="1" w:styleId="WW8Num14z3">
    <w:name w:val="WW8Num14z3"/>
    <w:rsid w:val="00287584"/>
    <w:rPr>
      <w:rFonts w:ascii="Symbol" w:hAnsi="Symbol"/>
    </w:rPr>
  </w:style>
  <w:style w:type="character" w:customStyle="1" w:styleId="WW8Num15z0">
    <w:name w:val="WW8Num15z0"/>
    <w:rsid w:val="00287584"/>
    <w:rPr>
      <w:rFonts w:ascii="Wingdings" w:hAnsi="Wingdings"/>
      <w:color w:val="4F81BD"/>
    </w:rPr>
  </w:style>
  <w:style w:type="character" w:customStyle="1" w:styleId="WW8Num15z1">
    <w:name w:val="WW8Num15z1"/>
    <w:rsid w:val="00287584"/>
    <w:rPr>
      <w:rFonts w:ascii="Courier New" w:hAnsi="Courier New" w:cs="Courier New"/>
    </w:rPr>
  </w:style>
  <w:style w:type="character" w:customStyle="1" w:styleId="WW8Num15z2">
    <w:name w:val="WW8Num15z2"/>
    <w:rsid w:val="00287584"/>
    <w:rPr>
      <w:rFonts w:ascii="Wingdings" w:hAnsi="Wingdings"/>
    </w:rPr>
  </w:style>
  <w:style w:type="character" w:customStyle="1" w:styleId="WW8Num15z3">
    <w:name w:val="WW8Num15z3"/>
    <w:rsid w:val="00287584"/>
    <w:rPr>
      <w:rFonts w:ascii="Symbol" w:hAnsi="Symbol"/>
    </w:rPr>
  </w:style>
  <w:style w:type="character" w:customStyle="1" w:styleId="WW8Num16z0">
    <w:name w:val="WW8Num16z0"/>
    <w:rsid w:val="00287584"/>
    <w:rPr>
      <w:rFonts w:ascii="Wingdings" w:hAnsi="Wingdings"/>
      <w:color w:val="4F81BD"/>
    </w:rPr>
  </w:style>
  <w:style w:type="character" w:customStyle="1" w:styleId="WW8Num16z1">
    <w:name w:val="WW8Num16z1"/>
    <w:rsid w:val="00287584"/>
    <w:rPr>
      <w:rFonts w:ascii="Courier New" w:hAnsi="Courier New" w:cs="Courier New"/>
    </w:rPr>
  </w:style>
  <w:style w:type="character" w:customStyle="1" w:styleId="WW8Num16z2">
    <w:name w:val="WW8Num16z2"/>
    <w:rsid w:val="00287584"/>
    <w:rPr>
      <w:rFonts w:ascii="Wingdings" w:hAnsi="Wingdings"/>
    </w:rPr>
  </w:style>
  <w:style w:type="character" w:customStyle="1" w:styleId="WW8Num16z3">
    <w:name w:val="WW8Num16z3"/>
    <w:rsid w:val="00287584"/>
    <w:rPr>
      <w:rFonts w:ascii="Symbol" w:hAnsi="Symbol"/>
    </w:rPr>
  </w:style>
  <w:style w:type="character" w:customStyle="1" w:styleId="WW8Num17z0">
    <w:name w:val="WW8Num17z0"/>
    <w:rsid w:val="00287584"/>
    <w:rPr>
      <w:rFonts w:ascii="Wingdings" w:hAnsi="Wingdings"/>
      <w:color w:val="4F81BD"/>
    </w:rPr>
  </w:style>
  <w:style w:type="character" w:customStyle="1" w:styleId="WW8Num17z1">
    <w:name w:val="WW8Num17z1"/>
    <w:rsid w:val="00287584"/>
    <w:rPr>
      <w:rFonts w:ascii="Courier New" w:hAnsi="Courier New"/>
    </w:rPr>
  </w:style>
  <w:style w:type="character" w:customStyle="1" w:styleId="WW8Num17z2">
    <w:name w:val="WW8Num17z2"/>
    <w:rsid w:val="00287584"/>
    <w:rPr>
      <w:rFonts w:ascii="Wingdings" w:hAnsi="Wingdings"/>
    </w:rPr>
  </w:style>
  <w:style w:type="character" w:customStyle="1" w:styleId="WW8Num17z3">
    <w:name w:val="WW8Num17z3"/>
    <w:rsid w:val="00287584"/>
    <w:rPr>
      <w:rFonts w:ascii="Symbol" w:hAnsi="Symbol"/>
    </w:rPr>
  </w:style>
  <w:style w:type="character" w:customStyle="1" w:styleId="WW8Num18z0">
    <w:name w:val="WW8Num18z0"/>
    <w:rsid w:val="00287584"/>
    <w:rPr>
      <w:rFonts w:ascii="Wingdings" w:hAnsi="Wingdings"/>
      <w:color w:val="4F81BD"/>
    </w:rPr>
  </w:style>
  <w:style w:type="character" w:customStyle="1" w:styleId="WW8Num18z1">
    <w:name w:val="WW8Num18z1"/>
    <w:rsid w:val="00287584"/>
    <w:rPr>
      <w:rFonts w:ascii="Courier New" w:hAnsi="Courier New"/>
    </w:rPr>
  </w:style>
  <w:style w:type="character" w:customStyle="1" w:styleId="WW8Num18z2">
    <w:name w:val="WW8Num18z2"/>
    <w:rsid w:val="00287584"/>
    <w:rPr>
      <w:rFonts w:ascii="Wingdings" w:hAnsi="Wingdings"/>
    </w:rPr>
  </w:style>
  <w:style w:type="character" w:customStyle="1" w:styleId="WW8Num18z3">
    <w:name w:val="WW8Num18z3"/>
    <w:rsid w:val="00287584"/>
    <w:rPr>
      <w:rFonts w:ascii="Symbol" w:hAnsi="Symbol"/>
    </w:rPr>
  </w:style>
  <w:style w:type="character" w:customStyle="1" w:styleId="WW8Num19z0">
    <w:name w:val="WW8Num19z0"/>
    <w:rsid w:val="00287584"/>
    <w:rPr>
      <w:rFonts w:ascii="Wingdings" w:hAnsi="Wingdings"/>
      <w:color w:val="4F81BD"/>
    </w:rPr>
  </w:style>
  <w:style w:type="character" w:customStyle="1" w:styleId="WW8Num20z0">
    <w:name w:val="WW8Num20z0"/>
    <w:rsid w:val="00287584"/>
    <w:rPr>
      <w:rFonts w:ascii="Wingdings" w:hAnsi="Wingdings"/>
      <w:color w:val="4F81BD"/>
    </w:rPr>
  </w:style>
  <w:style w:type="character" w:customStyle="1" w:styleId="WW8Num20z1">
    <w:name w:val="WW8Num20z1"/>
    <w:rsid w:val="00287584"/>
    <w:rPr>
      <w:rFonts w:ascii="Courier New" w:hAnsi="Courier New" w:cs="Courier New"/>
    </w:rPr>
  </w:style>
  <w:style w:type="character" w:customStyle="1" w:styleId="WW8Num20z2">
    <w:name w:val="WW8Num20z2"/>
    <w:rsid w:val="00287584"/>
    <w:rPr>
      <w:rFonts w:ascii="Wingdings" w:hAnsi="Wingdings"/>
    </w:rPr>
  </w:style>
  <w:style w:type="character" w:customStyle="1" w:styleId="WW8Num20z3">
    <w:name w:val="WW8Num20z3"/>
    <w:rsid w:val="00287584"/>
    <w:rPr>
      <w:rFonts w:ascii="Symbol" w:hAnsi="Symbol"/>
    </w:rPr>
  </w:style>
  <w:style w:type="character" w:customStyle="1" w:styleId="WW8Num21z0">
    <w:name w:val="WW8Num21z0"/>
    <w:rsid w:val="00287584"/>
    <w:rPr>
      <w:rFonts w:ascii="Wingdings" w:hAnsi="Wingdings"/>
      <w:color w:val="4F81BD"/>
    </w:rPr>
  </w:style>
  <w:style w:type="character" w:customStyle="1" w:styleId="WW8Num21z1">
    <w:name w:val="WW8Num21z1"/>
    <w:rsid w:val="00287584"/>
    <w:rPr>
      <w:rFonts w:ascii="Courier New" w:hAnsi="Courier New"/>
    </w:rPr>
  </w:style>
  <w:style w:type="character" w:customStyle="1" w:styleId="WW8Num21z2">
    <w:name w:val="WW8Num21z2"/>
    <w:rsid w:val="00287584"/>
    <w:rPr>
      <w:rFonts w:ascii="Wingdings" w:hAnsi="Wingdings"/>
    </w:rPr>
  </w:style>
  <w:style w:type="character" w:customStyle="1" w:styleId="WW8Num21z3">
    <w:name w:val="WW8Num21z3"/>
    <w:rsid w:val="00287584"/>
    <w:rPr>
      <w:rFonts w:ascii="Symbol" w:hAnsi="Symbol"/>
    </w:rPr>
  </w:style>
  <w:style w:type="character" w:customStyle="1" w:styleId="Heading3Char">
    <w:name w:val="Heading 3 Char"/>
    <w:basedOn w:val="DefaultParagraphFont"/>
    <w:rsid w:val="00287584"/>
    <w:rPr>
      <w:rFonts w:ascii="Cambria" w:hAnsi="Cambria"/>
      <w:b/>
      <w:bCs/>
      <w:color w:val="4F81BD"/>
      <w:sz w:val="24"/>
      <w:szCs w:val="24"/>
      <w:lang w:val="en-GB" w:eastAsia="ar-SA" w:bidi="ar-SA"/>
    </w:rPr>
  </w:style>
  <w:style w:type="character" w:customStyle="1" w:styleId="BodyTextChar">
    <w:name w:val="Body Text Char"/>
    <w:basedOn w:val="DefaultParagraphFont"/>
    <w:rsid w:val="00287584"/>
    <w:rPr>
      <w:rFonts w:ascii="Arial" w:hAnsi="Arial"/>
      <w:sz w:val="22"/>
      <w:szCs w:val="24"/>
      <w:lang w:val="en-GB" w:eastAsia="ar-SA" w:bidi="ar-SA"/>
    </w:rPr>
  </w:style>
  <w:style w:type="paragraph" w:customStyle="1" w:styleId="Heading">
    <w:name w:val="Heading"/>
    <w:basedOn w:val="Normal"/>
    <w:next w:val="BodyText"/>
    <w:rsid w:val="00287584"/>
    <w:pPr>
      <w:keepNext/>
      <w:spacing w:before="240" w:after="120"/>
    </w:pPr>
    <w:rPr>
      <w:rFonts w:ascii="Arial" w:eastAsia="SimSun" w:hAnsi="Arial" w:cs="Tahoma"/>
      <w:sz w:val="28"/>
      <w:szCs w:val="28"/>
    </w:rPr>
  </w:style>
  <w:style w:type="paragraph" w:styleId="BodyText">
    <w:name w:val="Body Text"/>
    <w:basedOn w:val="Normal"/>
    <w:rsid w:val="00287584"/>
    <w:rPr>
      <w:rFonts w:ascii="Arial" w:hAnsi="Arial"/>
      <w:sz w:val="22"/>
    </w:rPr>
  </w:style>
  <w:style w:type="paragraph" w:styleId="List">
    <w:name w:val="List"/>
    <w:basedOn w:val="BodyText"/>
    <w:rsid w:val="00287584"/>
    <w:rPr>
      <w:rFonts w:cs="Tahoma"/>
    </w:rPr>
  </w:style>
  <w:style w:type="paragraph" w:styleId="Caption">
    <w:name w:val="caption"/>
    <w:basedOn w:val="Normal"/>
    <w:qFormat/>
    <w:rsid w:val="00287584"/>
    <w:pPr>
      <w:suppressLineNumbers/>
      <w:spacing w:before="120" w:after="120"/>
    </w:pPr>
    <w:rPr>
      <w:rFonts w:cs="Tahoma"/>
      <w:i/>
      <w:iCs/>
    </w:rPr>
  </w:style>
  <w:style w:type="paragraph" w:customStyle="1" w:styleId="Index">
    <w:name w:val="Index"/>
    <w:basedOn w:val="Normal"/>
    <w:rsid w:val="00287584"/>
    <w:pPr>
      <w:suppressLineNumbers/>
    </w:pPr>
    <w:rPr>
      <w:rFonts w:cs="Tahoma"/>
    </w:rPr>
  </w:style>
  <w:style w:type="paragraph" w:styleId="ListParagraph">
    <w:name w:val="List Paragraph"/>
    <w:basedOn w:val="Normal"/>
    <w:uiPriority w:val="99"/>
    <w:qFormat/>
    <w:rsid w:val="00287584"/>
    <w:pPr>
      <w:ind w:left="720"/>
    </w:pPr>
  </w:style>
  <w:style w:type="paragraph" w:styleId="Header">
    <w:name w:val="header"/>
    <w:basedOn w:val="Normal"/>
    <w:rsid w:val="00287584"/>
    <w:pPr>
      <w:tabs>
        <w:tab w:val="center" w:pos="4153"/>
        <w:tab w:val="right" w:pos="8306"/>
      </w:tabs>
    </w:pPr>
  </w:style>
  <w:style w:type="paragraph" w:styleId="Footer">
    <w:name w:val="footer"/>
    <w:basedOn w:val="Normal"/>
    <w:rsid w:val="00287584"/>
    <w:pPr>
      <w:tabs>
        <w:tab w:val="center" w:pos="4153"/>
        <w:tab w:val="right" w:pos="8306"/>
      </w:tabs>
    </w:pPr>
  </w:style>
  <w:style w:type="paragraph" w:styleId="BalloonText">
    <w:name w:val="Balloon Text"/>
    <w:basedOn w:val="Normal"/>
    <w:rsid w:val="002875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247558">
      <w:bodyDiv w:val="1"/>
      <w:marLeft w:val="0"/>
      <w:marRight w:val="0"/>
      <w:marTop w:val="0"/>
      <w:marBottom w:val="0"/>
      <w:divBdr>
        <w:top w:val="none" w:sz="0" w:space="0" w:color="auto"/>
        <w:left w:val="none" w:sz="0" w:space="0" w:color="auto"/>
        <w:bottom w:val="none" w:sz="0" w:space="0" w:color="auto"/>
        <w:right w:val="none" w:sz="0" w:space="0" w:color="auto"/>
      </w:divBdr>
    </w:div>
    <w:div w:id="1006905413">
      <w:bodyDiv w:val="1"/>
      <w:marLeft w:val="0"/>
      <w:marRight w:val="0"/>
      <w:marTop w:val="0"/>
      <w:marBottom w:val="0"/>
      <w:divBdr>
        <w:top w:val="none" w:sz="0" w:space="0" w:color="auto"/>
        <w:left w:val="none" w:sz="0" w:space="0" w:color="auto"/>
        <w:bottom w:val="none" w:sz="0" w:space="0" w:color="auto"/>
        <w:right w:val="none" w:sz="0" w:space="0" w:color="auto"/>
      </w:divBdr>
    </w:div>
    <w:div w:id="1498575623">
      <w:bodyDiv w:val="1"/>
      <w:marLeft w:val="0"/>
      <w:marRight w:val="0"/>
      <w:marTop w:val="0"/>
      <w:marBottom w:val="0"/>
      <w:divBdr>
        <w:top w:val="none" w:sz="0" w:space="0" w:color="auto"/>
        <w:left w:val="none" w:sz="0" w:space="0" w:color="auto"/>
        <w:bottom w:val="none" w:sz="0" w:space="0" w:color="auto"/>
        <w:right w:val="none" w:sz="0" w:space="0" w:color="auto"/>
      </w:divBdr>
    </w:div>
    <w:div w:id="198445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824</Words>
  <Characters>4700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Safeguarding children</vt:lpstr>
    </vt:vector>
  </TitlesOfParts>
  <Company>Hewlett-Packard</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children</dc:title>
  <dc:creator>lynnete</dc:creator>
  <cp:lastModifiedBy>Erica Dunwell</cp:lastModifiedBy>
  <cp:revision>4</cp:revision>
  <cp:lastPrinted>2018-08-17T09:34:00Z</cp:lastPrinted>
  <dcterms:created xsi:type="dcterms:W3CDTF">2023-08-07T13:23:00Z</dcterms:created>
  <dcterms:modified xsi:type="dcterms:W3CDTF">2025-08-22T10:50:00Z</dcterms:modified>
</cp:coreProperties>
</file>