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8E3F4" w14:textId="77777777" w:rsidR="00043B91" w:rsidRPr="00B6022B" w:rsidRDefault="00043B91">
      <w:pPr>
        <w:spacing w:line="360" w:lineRule="auto"/>
        <w:jc w:val="center"/>
        <w:rPr>
          <w:rFonts w:ascii="Arial" w:hAnsi="Arial" w:cs="Arial"/>
          <w:b/>
          <w:sz w:val="20"/>
          <w:szCs w:val="20"/>
        </w:rPr>
      </w:pPr>
      <w:r w:rsidRPr="00B6022B">
        <w:rPr>
          <w:rFonts w:ascii="Arial" w:hAnsi="Arial" w:cs="Arial"/>
          <w:b/>
          <w:sz w:val="20"/>
          <w:szCs w:val="20"/>
        </w:rPr>
        <w:t>Record Keeping</w:t>
      </w:r>
    </w:p>
    <w:p w14:paraId="5DEDBF76" w14:textId="77777777" w:rsidR="00043B91" w:rsidRPr="00290334" w:rsidRDefault="00043B91">
      <w:pPr>
        <w:spacing w:line="360" w:lineRule="auto"/>
        <w:jc w:val="center"/>
        <w:rPr>
          <w:rFonts w:ascii="Arial" w:hAnsi="Arial" w:cs="Arial"/>
          <w:b/>
          <w:sz w:val="20"/>
          <w:szCs w:val="20"/>
        </w:rPr>
      </w:pPr>
      <w:r w:rsidRPr="00290334">
        <w:rPr>
          <w:rFonts w:ascii="Arial" w:hAnsi="Arial" w:cs="Arial"/>
          <w:b/>
          <w:sz w:val="20"/>
          <w:szCs w:val="20"/>
        </w:rPr>
        <w:t>Children’s records</w:t>
      </w:r>
    </w:p>
    <w:p w14:paraId="04D6F813" w14:textId="77777777" w:rsidR="00043B91" w:rsidRPr="00290334" w:rsidRDefault="00043B91">
      <w:pPr>
        <w:spacing w:line="360" w:lineRule="auto"/>
        <w:rPr>
          <w:rFonts w:ascii="Arial" w:hAnsi="Arial" w:cs="Arial"/>
          <w:sz w:val="20"/>
          <w:szCs w:val="20"/>
        </w:rPr>
      </w:pPr>
    </w:p>
    <w:p w14:paraId="45F79B16" w14:textId="77777777" w:rsidR="00043B91" w:rsidRPr="00290334" w:rsidRDefault="00043B91">
      <w:pPr>
        <w:spacing w:line="360" w:lineRule="auto"/>
        <w:rPr>
          <w:rFonts w:ascii="Arial" w:hAnsi="Arial" w:cs="Arial"/>
          <w:b/>
          <w:sz w:val="20"/>
          <w:szCs w:val="20"/>
        </w:rPr>
      </w:pPr>
      <w:r w:rsidRPr="00290334">
        <w:rPr>
          <w:rFonts w:ascii="Arial" w:hAnsi="Arial" w:cs="Arial"/>
          <w:b/>
          <w:sz w:val="20"/>
          <w:szCs w:val="20"/>
        </w:rPr>
        <w:t>Policy Statement</w:t>
      </w:r>
    </w:p>
    <w:p w14:paraId="47057EF2" w14:textId="77777777" w:rsidR="00043B91" w:rsidRPr="00290334" w:rsidRDefault="00043B91">
      <w:pPr>
        <w:pStyle w:val="BodyText"/>
        <w:spacing w:before="0" w:after="0" w:line="360" w:lineRule="auto"/>
        <w:rPr>
          <w:rFonts w:cs="Arial"/>
          <w:i w:val="0"/>
          <w:sz w:val="20"/>
          <w:szCs w:val="20"/>
        </w:rPr>
      </w:pPr>
      <w:r w:rsidRPr="00290334">
        <w:rPr>
          <w:rFonts w:cs="Arial"/>
          <w:i w:val="0"/>
          <w:sz w:val="20"/>
          <w:szCs w:val="20"/>
        </w:rPr>
        <w:t>There are record keeping systems in place that meet legal requirements; means of storing and sharing that information take place within the framework of the Data Protection Act and the Human Rights Act.</w:t>
      </w:r>
    </w:p>
    <w:p w14:paraId="38E3EF98" w14:textId="77777777" w:rsidR="00043B91" w:rsidRPr="00290334" w:rsidRDefault="00043B91">
      <w:pPr>
        <w:pStyle w:val="BodyText"/>
        <w:spacing w:before="0" w:after="0" w:line="360" w:lineRule="auto"/>
        <w:rPr>
          <w:rFonts w:cs="Arial"/>
          <w:i w:val="0"/>
          <w:sz w:val="20"/>
          <w:szCs w:val="20"/>
        </w:rPr>
      </w:pPr>
      <w:r w:rsidRPr="00290334">
        <w:rPr>
          <w:rFonts w:cs="Arial"/>
          <w:i w:val="0"/>
          <w:sz w:val="20"/>
          <w:szCs w:val="20"/>
        </w:rPr>
        <w:t>This policy and procedure is taken in conjunction with the Confidentiality Policy and our procedures for information sharing.</w:t>
      </w:r>
    </w:p>
    <w:p w14:paraId="1B6B605B" w14:textId="77777777" w:rsidR="00043B91" w:rsidRPr="00290334" w:rsidRDefault="00043B91">
      <w:pPr>
        <w:pStyle w:val="BodyText"/>
        <w:spacing w:before="0" w:after="0" w:line="360" w:lineRule="auto"/>
        <w:rPr>
          <w:rFonts w:cs="Arial"/>
          <w:i w:val="0"/>
          <w:sz w:val="20"/>
          <w:szCs w:val="20"/>
        </w:rPr>
      </w:pPr>
    </w:p>
    <w:p w14:paraId="015C3723" w14:textId="77777777" w:rsidR="00043B91" w:rsidRPr="00290334" w:rsidRDefault="00043B91">
      <w:pPr>
        <w:spacing w:line="360" w:lineRule="auto"/>
        <w:rPr>
          <w:rFonts w:ascii="Arial" w:hAnsi="Arial" w:cs="Arial"/>
          <w:b/>
          <w:sz w:val="20"/>
          <w:szCs w:val="20"/>
        </w:rPr>
      </w:pPr>
      <w:r w:rsidRPr="00290334">
        <w:rPr>
          <w:rFonts w:ascii="Arial" w:hAnsi="Arial" w:cs="Arial"/>
          <w:b/>
          <w:sz w:val="20"/>
          <w:szCs w:val="20"/>
        </w:rPr>
        <w:t>Procedures</w:t>
      </w:r>
    </w:p>
    <w:p w14:paraId="49BBF668" w14:textId="77777777" w:rsidR="00043B91" w:rsidRPr="00290334" w:rsidRDefault="00043B91">
      <w:pPr>
        <w:spacing w:line="360" w:lineRule="auto"/>
        <w:rPr>
          <w:rFonts w:ascii="Arial" w:hAnsi="Arial" w:cs="Arial"/>
          <w:sz w:val="20"/>
          <w:szCs w:val="20"/>
        </w:rPr>
      </w:pPr>
      <w:r w:rsidRPr="00290334">
        <w:rPr>
          <w:rFonts w:ascii="Arial" w:hAnsi="Arial" w:cs="Arial"/>
          <w:sz w:val="20"/>
          <w:szCs w:val="20"/>
        </w:rPr>
        <w:t>We keep two kinds of records on children attending our setting:</w:t>
      </w:r>
    </w:p>
    <w:p w14:paraId="4AE8D291" w14:textId="77777777" w:rsidR="00043B91" w:rsidRPr="00290334" w:rsidRDefault="00043B91">
      <w:pPr>
        <w:spacing w:line="360" w:lineRule="auto"/>
        <w:rPr>
          <w:rFonts w:ascii="Arial" w:hAnsi="Arial" w:cs="Arial"/>
          <w:i/>
          <w:sz w:val="20"/>
          <w:szCs w:val="20"/>
        </w:rPr>
      </w:pPr>
      <w:r w:rsidRPr="00290334">
        <w:rPr>
          <w:rFonts w:ascii="Arial" w:hAnsi="Arial" w:cs="Arial"/>
          <w:i/>
          <w:sz w:val="20"/>
          <w:szCs w:val="20"/>
        </w:rPr>
        <w:t>Developmental records</w:t>
      </w:r>
    </w:p>
    <w:p w14:paraId="60E2E15C" w14:textId="77777777" w:rsidR="00043B91" w:rsidRPr="00290334" w:rsidRDefault="00043B91">
      <w:pPr>
        <w:pStyle w:val="BodyText"/>
        <w:numPr>
          <w:ilvl w:val="0"/>
          <w:numId w:val="3"/>
        </w:numPr>
        <w:spacing w:before="0" w:after="0" w:line="360" w:lineRule="auto"/>
        <w:rPr>
          <w:rFonts w:cs="Arial"/>
          <w:i w:val="0"/>
          <w:sz w:val="20"/>
          <w:szCs w:val="20"/>
        </w:rPr>
      </w:pPr>
      <w:r w:rsidRPr="00290334">
        <w:rPr>
          <w:rFonts w:cs="Arial"/>
          <w:i w:val="0"/>
          <w:sz w:val="20"/>
          <w:szCs w:val="20"/>
        </w:rPr>
        <w:t>These include observations of children in the setting, photographs, video clips and samples of their work and summary developmental reports.</w:t>
      </w:r>
    </w:p>
    <w:p w14:paraId="7AEC7AB5" w14:textId="227D035A" w:rsidR="00043B91" w:rsidRPr="00290334" w:rsidRDefault="00043B91">
      <w:pPr>
        <w:pStyle w:val="BodyText"/>
        <w:numPr>
          <w:ilvl w:val="0"/>
          <w:numId w:val="3"/>
        </w:numPr>
        <w:spacing w:before="0" w:after="0" w:line="360" w:lineRule="auto"/>
        <w:rPr>
          <w:rFonts w:cs="Arial"/>
          <w:i w:val="0"/>
          <w:sz w:val="20"/>
          <w:szCs w:val="20"/>
        </w:rPr>
      </w:pPr>
      <w:r w:rsidRPr="00290334">
        <w:rPr>
          <w:rFonts w:cs="Arial"/>
          <w:i w:val="0"/>
          <w:sz w:val="20"/>
          <w:szCs w:val="20"/>
        </w:rPr>
        <w:t xml:space="preserve">These are </w:t>
      </w:r>
      <w:r w:rsidR="00290334">
        <w:rPr>
          <w:rFonts w:cs="Arial"/>
          <w:i w:val="0"/>
          <w:sz w:val="20"/>
          <w:szCs w:val="20"/>
        </w:rPr>
        <w:t>stored on the online learning journal Tapestry. Only staff and allocated family members have access to these journals</w:t>
      </w:r>
    </w:p>
    <w:p w14:paraId="5BC0B374" w14:textId="77777777" w:rsidR="00290334" w:rsidRDefault="00290334">
      <w:pPr>
        <w:pStyle w:val="BodyText"/>
        <w:spacing w:before="0" w:after="0" w:line="360" w:lineRule="auto"/>
        <w:rPr>
          <w:rFonts w:cs="Arial"/>
          <w:sz w:val="20"/>
          <w:szCs w:val="20"/>
        </w:rPr>
      </w:pPr>
    </w:p>
    <w:p w14:paraId="5D2C6E5C" w14:textId="7D7DBCCB" w:rsidR="00043B91" w:rsidRPr="00290334" w:rsidRDefault="00043B91">
      <w:pPr>
        <w:pStyle w:val="BodyText"/>
        <w:spacing w:before="0" w:after="0" w:line="360" w:lineRule="auto"/>
        <w:rPr>
          <w:rFonts w:cs="Arial"/>
          <w:sz w:val="20"/>
          <w:szCs w:val="20"/>
        </w:rPr>
      </w:pPr>
      <w:r w:rsidRPr="00290334">
        <w:rPr>
          <w:rFonts w:cs="Arial"/>
          <w:sz w:val="20"/>
          <w:szCs w:val="20"/>
        </w:rPr>
        <w:t>Personal records</w:t>
      </w:r>
    </w:p>
    <w:p w14:paraId="0C929BF6" w14:textId="77777777" w:rsidR="00043B91" w:rsidRPr="00290334" w:rsidRDefault="00043B91">
      <w:pPr>
        <w:numPr>
          <w:ilvl w:val="0"/>
          <w:numId w:val="4"/>
        </w:numPr>
        <w:spacing w:line="360" w:lineRule="auto"/>
        <w:rPr>
          <w:rFonts w:ascii="Arial" w:hAnsi="Arial" w:cs="Arial"/>
          <w:sz w:val="20"/>
          <w:szCs w:val="20"/>
        </w:rPr>
      </w:pPr>
      <w:r w:rsidRPr="00290334">
        <w:rPr>
          <w:rFonts w:ascii="Arial" w:hAnsi="Arial" w:cs="Arial"/>
          <w:sz w:val="20"/>
          <w:szCs w:val="20"/>
        </w:rPr>
        <w:t xml:space="preserve">These include registration and admission forms, signed consent forms, and correspondence concerning the child or family, reports or minutes from meetings concerning the child from other agencies, an ongoing record of relevant contact with parents, and observations by staff on any confidential matter involving the child, such as developmental concerns or child protection matters. </w:t>
      </w:r>
    </w:p>
    <w:p w14:paraId="6F75EC5A" w14:textId="77777777" w:rsidR="00043B91" w:rsidRPr="00290334" w:rsidRDefault="00043B91">
      <w:pPr>
        <w:numPr>
          <w:ilvl w:val="0"/>
          <w:numId w:val="4"/>
        </w:numPr>
        <w:spacing w:line="360" w:lineRule="auto"/>
        <w:rPr>
          <w:rFonts w:ascii="Arial" w:hAnsi="Arial" w:cs="Arial"/>
          <w:sz w:val="20"/>
          <w:szCs w:val="20"/>
        </w:rPr>
      </w:pPr>
      <w:r w:rsidRPr="00290334">
        <w:rPr>
          <w:rFonts w:ascii="Arial" w:hAnsi="Arial" w:cs="Arial"/>
          <w:sz w:val="20"/>
          <w:szCs w:val="20"/>
        </w:rPr>
        <w:t>These confidential records are stored in a lockable file or cabinet and are kept secure by the person in charge in an office or other suitably safe place.</w:t>
      </w:r>
    </w:p>
    <w:p w14:paraId="19F93D8C" w14:textId="77777777" w:rsidR="00043B91" w:rsidRPr="00290334" w:rsidRDefault="00043B91">
      <w:pPr>
        <w:numPr>
          <w:ilvl w:val="0"/>
          <w:numId w:val="4"/>
        </w:numPr>
        <w:spacing w:line="360" w:lineRule="auto"/>
        <w:rPr>
          <w:rFonts w:ascii="Arial" w:hAnsi="Arial" w:cs="Arial"/>
          <w:sz w:val="20"/>
          <w:szCs w:val="20"/>
        </w:rPr>
      </w:pPr>
      <w:r w:rsidRPr="00290334">
        <w:rPr>
          <w:rFonts w:ascii="Arial" w:hAnsi="Arial" w:cs="Arial"/>
          <w:sz w:val="20"/>
          <w:szCs w:val="20"/>
        </w:rPr>
        <w:t>Parents have access, in accordance with our Client Access to Records policy, to the files and records of their own children but do not have access to information about any other child.</w:t>
      </w:r>
    </w:p>
    <w:p w14:paraId="09BAD949" w14:textId="77777777" w:rsidR="00043B91" w:rsidRPr="00290334" w:rsidRDefault="00043B91">
      <w:pPr>
        <w:numPr>
          <w:ilvl w:val="0"/>
          <w:numId w:val="4"/>
        </w:numPr>
        <w:spacing w:line="360" w:lineRule="auto"/>
        <w:rPr>
          <w:rFonts w:ascii="Arial" w:hAnsi="Arial" w:cs="Arial"/>
          <w:sz w:val="20"/>
          <w:szCs w:val="20"/>
        </w:rPr>
      </w:pPr>
      <w:r w:rsidRPr="00290334">
        <w:rPr>
          <w:rFonts w:ascii="Arial" w:hAnsi="Arial" w:cs="Arial"/>
          <w:sz w:val="20"/>
          <w:szCs w:val="20"/>
        </w:rPr>
        <w:t>Staff will not discuss personal information given by parents with other members of staff, except where it affects planning for the child's needs.  Staff induction includes an awareness of the importance of confidentiality in the role of the key person.</w:t>
      </w:r>
    </w:p>
    <w:p w14:paraId="602E8C8D" w14:textId="77777777" w:rsidR="00043B91" w:rsidRPr="00290334" w:rsidRDefault="00043B91">
      <w:pPr>
        <w:spacing w:line="360" w:lineRule="auto"/>
        <w:rPr>
          <w:rFonts w:ascii="Arial" w:hAnsi="Arial" w:cs="Arial"/>
          <w:sz w:val="20"/>
          <w:szCs w:val="20"/>
        </w:rPr>
      </w:pPr>
    </w:p>
    <w:p w14:paraId="74D2DE8D" w14:textId="77777777" w:rsidR="00043B91" w:rsidRPr="00290334" w:rsidRDefault="00043B91">
      <w:pPr>
        <w:pStyle w:val="Heading2"/>
        <w:spacing w:before="0" w:line="360" w:lineRule="auto"/>
        <w:rPr>
          <w:rFonts w:ascii="Arial" w:hAnsi="Arial" w:cs="Arial"/>
          <w:b w:val="0"/>
          <w:i/>
          <w:color w:val="auto"/>
          <w:sz w:val="20"/>
          <w:szCs w:val="20"/>
        </w:rPr>
      </w:pPr>
      <w:r w:rsidRPr="00290334">
        <w:rPr>
          <w:rFonts w:ascii="Arial" w:hAnsi="Arial" w:cs="Arial"/>
          <w:b w:val="0"/>
          <w:i/>
          <w:color w:val="auto"/>
          <w:sz w:val="20"/>
          <w:szCs w:val="20"/>
        </w:rPr>
        <w:t>Other records</w:t>
      </w:r>
    </w:p>
    <w:p w14:paraId="58B0C58D" w14:textId="77777777" w:rsidR="00043B91" w:rsidRPr="00290334" w:rsidRDefault="00043B91">
      <w:pPr>
        <w:numPr>
          <w:ilvl w:val="0"/>
          <w:numId w:val="2"/>
        </w:numPr>
        <w:spacing w:line="360" w:lineRule="auto"/>
        <w:rPr>
          <w:rFonts w:ascii="Arial" w:hAnsi="Arial" w:cs="Arial"/>
          <w:sz w:val="20"/>
          <w:szCs w:val="20"/>
        </w:rPr>
      </w:pPr>
      <w:r w:rsidRPr="00290334">
        <w:rPr>
          <w:rFonts w:ascii="Arial" w:hAnsi="Arial" w:cs="Arial"/>
          <w:sz w:val="20"/>
          <w:szCs w:val="20"/>
        </w:rPr>
        <w:t>Issues to do with the employment of staff, whether paid or unpaid, remain confidential to the people directly involved with making personnel decisions.</w:t>
      </w:r>
    </w:p>
    <w:p w14:paraId="109795A8" w14:textId="77777777" w:rsidR="00043B91" w:rsidRPr="00290334" w:rsidRDefault="00043B91">
      <w:pPr>
        <w:numPr>
          <w:ilvl w:val="0"/>
          <w:numId w:val="2"/>
        </w:numPr>
        <w:spacing w:line="360" w:lineRule="auto"/>
        <w:rPr>
          <w:rFonts w:ascii="Arial" w:hAnsi="Arial" w:cs="Arial"/>
          <w:sz w:val="20"/>
          <w:szCs w:val="20"/>
        </w:rPr>
      </w:pPr>
      <w:r w:rsidRPr="00290334">
        <w:rPr>
          <w:rFonts w:ascii="Arial" w:hAnsi="Arial" w:cs="Arial"/>
          <w:sz w:val="20"/>
          <w:szCs w:val="20"/>
        </w:rPr>
        <w:t>Students on training, when they are observing in the setting, are advised of our confidentiality policy and are required to respect it.</w:t>
      </w:r>
    </w:p>
    <w:p w14:paraId="225502EF" w14:textId="77777777" w:rsidR="00043B91" w:rsidRPr="00290334" w:rsidRDefault="00043B91">
      <w:pPr>
        <w:spacing w:line="360" w:lineRule="auto"/>
        <w:rPr>
          <w:rFonts w:ascii="Arial" w:hAnsi="Arial" w:cs="Arial"/>
          <w:sz w:val="20"/>
          <w:szCs w:val="20"/>
        </w:rPr>
      </w:pPr>
    </w:p>
    <w:p w14:paraId="325E4771" w14:textId="77777777" w:rsidR="00043B91" w:rsidRPr="00290334" w:rsidRDefault="00043B91">
      <w:pPr>
        <w:pStyle w:val="BodyText"/>
        <w:spacing w:before="0" w:after="0" w:line="360" w:lineRule="auto"/>
        <w:rPr>
          <w:rFonts w:cs="Arial"/>
          <w:b/>
          <w:i w:val="0"/>
          <w:sz w:val="20"/>
          <w:szCs w:val="20"/>
        </w:rPr>
      </w:pPr>
    </w:p>
    <w:p w14:paraId="65E791DD" w14:textId="77777777" w:rsidR="00043B91" w:rsidRPr="00290334" w:rsidRDefault="00043B91">
      <w:pPr>
        <w:pStyle w:val="BodyText"/>
        <w:spacing w:before="0" w:after="0" w:line="360" w:lineRule="auto"/>
        <w:rPr>
          <w:rFonts w:cs="Arial"/>
          <w:b/>
          <w:i w:val="0"/>
          <w:sz w:val="20"/>
          <w:szCs w:val="20"/>
        </w:rPr>
      </w:pPr>
      <w:r w:rsidRPr="00290334">
        <w:rPr>
          <w:rFonts w:cs="Arial"/>
          <w:b/>
          <w:i w:val="0"/>
          <w:sz w:val="20"/>
          <w:szCs w:val="20"/>
        </w:rPr>
        <w:lastRenderedPageBreak/>
        <w:t>Legal Framework</w:t>
      </w:r>
    </w:p>
    <w:p w14:paraId="7FD3C6FD" w14:textId="77777777" w:rsidR="00C52B83" w:rsidRPr="00290334" w:rsidRDefault="00C52B83" w:rsidP="00C52B83">
      <w:pPr>
        <w:pStyle w:val="ListParagraph"/>
        <w:numPr>
          <w:ilvl w:val="0"/>
          <w:numId w:val="5"/>
        </w:numPr>
        <w:spacing w:line="360" w:lineRule="auto"/>
        <w:contextualSpacing/>
        <w:rPr>
          <w:rFonts w:ascii="Arial" w:hAnsi="Arial" w:cs="Arial"/>
          <w:color w:val="000000"/>
          <w:sz w:val="20"/>
          <w:szCs w:val="20"/>
        </w:rPr>
      </w:pPr>
      <w:r w:rsidRPr="00290334">
        <w:rPr>
          <w:rFonts w:ascii="Arial" w:hAnsi="Arial" w:cs="Arial"/>
          <w:color w:val="000000"/>
          <w:sz w:val="20"/>
          <w:szCs w:val="20"/>
        </w:rPr>
        <w:t>General Data Protection Regulation Act (GDPR) (2018)</w:t>
      </w:r>
    </w:p>
    <w:p w14:paraId="7A85D3D7" w14:textId="0CFC3CF3" w:rsidR="00043B91" w:rsidRPr="00290334" w:rsidRDefault="00043B91">
      <w:pPr>
        <w:pStyle w:val="BodyText"/>
        <w:numPr>
          <w:ilvl w:val="0"/>
          <w:numId w:val="5"/>
        </w:numPr>
        <w:spacing w:before="0" w:after="0" w:line="360" w:lineRule="auto"/>
        <w:rPr>
          <w:rFonts w:cs="Arial"/>
          <w:i w:val="0"/>
          <w:sz w:val="20"/>
          <w:szCs w:val="20"/>
        </w:rPr>
      </w:pPr>
      <w:r w:rsidRPr="00290334">
        <w:rPr>
          <w:rFonts w:cs="Arial"/>
          <w:i w:val="0"/>
          <w:sz w:val="20"/>
          <w:szCs w:val="20"/>
        </w:rPr>
        <w:t>Human Rights Act 1998</w:t>
      </w:r>
    </w:p>
    <w:p w14:paraId="7B1CC9BA" w14:textId="77777777" w:rsidR="00043B91" w:rsidRPr="00290334" w:rsidRDefault="00043B91">
      <w:pPr>
        <w:pStyle w:val="BodyText"/>
        <w:spacing w:before="0" w:after="0" w:line="360" w:lineRule="auto"/>
        <w:rPr>
          <w:rFonts w:cs="Arial"/>
          <w:i w:val="0"/>
          <w:sz w:val="20"/>
          <w:szCs w:val="20"/>
        </w:rPr>
      </w:pPr>
    </w:p>
    <w:p w14:paraId="1A73D0B2" w14:textId="77777777" w:rsidR="008D62E1" w:rsidRPr="00290334" w:rsidRDefault="008D62E1" w:rsidP="008D62E1">
      <w:pPr>
        <w:spacing w:line="360" w:lineRule="auto"/>
        <w:rPr>
          <w:rFonts w:ascii="Arial" w:hAnsi="Arial" w:cs="Arial"/>
          <w:sz w:val="20"/>
          <w:szCs w:val="20"/>
        </w:rPr>
      </w:pPr>
    </w:p>
    <w:p w14:paraId="17C60755" w14:textId="77777777" w:rsidR="000B3089" w:rsidRPr="000B3089" w:rsidRDefault="000B3089" w:rsidP="000B3089">
      <w:pPr>
        <w:spacing w:line="360" w:lineRule="auto"/>
        <w:rPr>
          <w:rFonts w:ascii="Arial" w:hAnsi="Arial" w:cs="Arial"/>
          <w:b/>
          <w:color w:val="000000"/>
          <w:kern w:val="0"/>
          <w:sz w:val="20"/>
          <w:szCs w:val="20"/>
        </w:rPr>
      </w:pPr>
      <w:r w:rsidRPr="000B3089">
        <w:rPr>
          <w:rFonts w:ascii="Arial" w:hAnsi="Arial" w:cs="Arial"/>
          <w:b/>
          <w:color w:val="000000"/>
          <w:kern w:val="0"/>
          <w:sz w:val="20"/>
          <w:szCs w:val="20"/>
        </w:rPr>
        <w:t>Persons responsible for implementing this policy:</w:t>
      </w:r>
    </w:p>
    <w:p w14:paraId="2314125C" w14:textId="77777777" w:rsidR="000B3089" w:rsidRPr="000B3089" w:rsidRDefault="000B3089" w:rsidP="000B3089">
      <w:pPr>
        <w:numPr>
          <w:ilvl w:val="0"/>
          <w:numId w:val="7"/>
        </w:numPr>
        <w:tabs>
          <w:tab w:val="clear" w:pos="360"/>
          <w:tab w:val="num" w:pos="0"/>
        </w:tabs>
        <w:spacing w:line="360" w:lineRule="auto"/>
        <w:rPr>
          <w:rFonts w:ascii="Arial" w:hAnsi="Arial" w:cs="Arial"/>
          <w:color w:val="000000"/>
          <w:kern w:val="0"/>
          <w:sz w:val="20"/>
          <w:szCs w:val="20"/>
        </w:rPr>
      </w:pPr>
      <w:r w:rsidRPr="000B3089">
        <w:rPr>
          <w:rFonts w:ascii="Arial" w:hAnsi="Arial" w:cs="Arial"/>
          <w:color w:val="000000"/>
          <w:kern w:val="0"/>
          <w:sz w:val="20"/>
          <w:szCs w:val="20"/>
        </w:rPr>
        <w:t>Erica Dunwell/Heather Bishop /Rosalind Moreno– Newport</w:t>
      </w:r>
    </w:p>
    <w:p w14:paraId="54111C07" w14:textId="77777777" w:rsidR="000B3089" w:rsidRPr="000B3089" w:rsidRDefault="000B3089" w:rsidP="000B3089">
      <w:pPr>
        <w:numPr>
          <w:ilvl w:val="0"/>
          <w:numId w:val="7"/>
        </w:numPr>
        <w:tabs>
          <w:tab w:val="clear" w:pos="360"/>
          <w:tab w:val="num" w:pos="0"/>
        </w:tabs>
        <w:spacing w:line="360" w:lineRule="auto"/>
        <w:rPr>
          <w:rFonts w:ascii="Arial" w:hAnsi="Arial" w:cs="Arial"/>
          <w:color w:val="000000"/>
          <w:kern w:val="0"/>
          <w:sz w:val="20"/>
          <w:szCs w:val="20"/>
        </w:rPr>
      </w:pPr>
      <w:r w:rsidRPr="000B3089">
        <w:rPr>
          <w:rFonts w:ascii="Arial" w:hAnsi="Arial" w:cs="Arial"/>
          <w:color w:val="000000"/>
          <w:kern w:val="0"/>
          <w:sz w:val="20"/>
          <w:szCs w:val="20"/>
        </w:rPr>
        <w:t>Erica Dunwell/ Heather Bishop/Nicola McLaughlin – Sandown</w:t>
      </w:r>
    </w:p>
    <w:p w14:paraId="2F6D12C2" w14:textId="77777777" w:rsidR="000B3089" w:rsidRPr="000B3089" w:rsidRDefault="000B3089" w:rsidP="000B3089">
      <w:pPr>
        <w:numPr>
          <w:ilvl w:val="0"/>
          <w:numId w:val="7"/>
        </w:numPr>
        <w:tabs>
          <w:tab w:val="clear" w:pos="360"/>
          <w:tab w:val="num" w:pos="0"/>
        </w:tabs>
        <w:spacing w:line="360" w:lineRule="auto"/>
        <w:rPr>
          <w:rFonts w:ascii="Arial" w:hAnsi="Arial" w:cs="Arial"/>
          <w:color w:val="000000"/>
          <w:kern w:val="0"/>
          <w:sz w:val="20"/>
          <w:szCs w:val="20"/>
        </w:rPr>
      </w:pPr>
      <w:r w:rsidRPr="000B3089">
        <w:rPr>
          <w:rFonts w:ascii="Arial" w:hAnsi="Arial" w:cs="Arial"/>
          <w:color w:val="000000"/>
          <w:kern w:val="0"/>
          <w:sz w:val="20"/>
          <w:szCs w:val="20"/>
        </w:rPr>
        <w:t>Erica Dunwell/Becky Kujabi – Wootton</w:t>
      </w:r>
    </w:p>
    <w:p w14:paraId="06756AA1" w14:textId="77777777" w:rsidR="000B3089" w:rsidRPr="000B3089" w:rsidRDefault="000B3089" w:rsidP="000B3089">
      <w:pPr>
        <w:spacing w:line="360" w:lineRule="auto"/>
        <w:rPr>
          <w:rFonts w:ascii="Arial" w:hAnsi="Arial" w:cs="Arial"/>
          <w:b/>
          <w:color w:val="000000"/>
          <w:kern w:val="0"/>
          <w:sz w:val="20"/>
          <w:szCs w:val="20"/>
        </w:rPr>
      </w:pPr>
      <w:r w:rsidRPr="000B3089">
        <w:rPr>
          <w:rFonts w:ascii="Arial" w:hAnsi="Arial" w:cs="Arial"/>
          <w:b/>
          <w:color w:val="000000"/>
          <w:kern w:val="0"/>
          <w:sz w:val="20"/>
          <w:szCs w:val="20"/>
        </w:rPr>
        <w:t>Review: August 2026</w:t>
      </w:r>
    </w:p>
    <w:p w14:paraId="7C90592A" w14:textId="77777777" w:rsidR="00043B91" w:rsidRPr="00290334" w:rsidRDefault="00043B91">
      <w:pPr>
        <w:rPr>
          <w:rFonts w:ascii="Arial" w:hAnsi="Arial" w:cs="Arial"/>
          <w:sz w:val="20"/>
          <w:szCs w:val="20"/>
        </w:rPr>
      </w:pPr>
    </w:p>
    <w:p w14:paraId="48B9A45B" w14:textId="77777777" w:rsidR="00043B91" w:rsidRPr="00290334" w:rsidRDefault="00043B91">
      <w:pPr>
        <w:spacing w:line="360" w:lineRule="auto"/>
        <w:rPr>
          <w:rFonts w:ascii="Arial" w:hAnsi="Arial" w:cs="Arial"/>
          <w:sz w:val="20"/>
          <w:szCs w:val="20"/>
        </w:rPr>
      </w:pPr>
      <w:r w:rsidRPr="00290334">
        <w:rPr>
          <w:rFonts w:ascii="Arial" w:hAnsi="Arial" w:cs="Arial"/>
          <w:sz w:val="20"/>
          <w:szCs w:val="20"/>
        </w:rPr>
        <w:t xml:space="preserve"> </w:t>
      </w:r>
    </w:p>
    <w:p w14:paraId="14E319E4" w14:textId="77777777" w:rsidR="00043B91" w:rsidRPr="00290334" w:rsidRDefault="00043B91">
      <w:pPr>
        <w:rPr>
          <w:rFonts w:ascii="Arial" w:hAnsi="Arial" w:cs="Arial"/>
          <w:sz w:val="20"/>
          <w:szCs w:val="20"/>
        </w:rPr>
      </w:pPr>
    </w:p>
    <w:sectPr w:rsidR="00043B91" w:rsidRPr="00290334" w:rsidSect="00230994">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06FA6" w14:textId="77777777" w:rsidR="000B20F7" w:rsidRDefault="000B20F7">
      <w:r>
        <w:separator/>
      </w:r>
    </w:p>
  </w:endnote>
  <w:endnote w:type="continuationSeparator" w:id="0">
    <w:p w14:paraId="160983F4" w14:textId="77777777" w:rsidR="000B20F7" w:rsidRDefault="000B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714AB" w14:textId="77777777" w:rsidR="00043B91" w:rsidRDefault="00043B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0092E" w14:textId="77777777" w:rsidR="00043B91" w:rsidRDefault="00043B91">
    <w:pPr>
      <w:pStyle w:val="Footer"/>
      <w:jc w:val="center"/>
      <w:rPr>
        <w:rFonts w:ascii="Comic Sans MS" w:hAnsi="Comic Sans MS"/>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5294D" w14:textId="77777777" w:rsidR="00043B91" w:rsidRDefault="00043B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BD103" w14:textId="77777777" w:rsidR="000B20F7" w:rsidRDefault="000B20F7">
      <w:r>
        <w:separator/>
      </w:r>
    </w:p>
  </w:footnote>
  <w:footnote w:type="continuationSeparator" w:id="0">
    <w:p w14:paraId="56233DC1" w14:textId="77777777" w:rsidR="000B20F7" w:rsidRDefault="000B2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FFE08" w14:textId="77777777" w:rsidR="00043B91" w:rsidRDefault="00043B91">
    <w:pPr>
      <w:pStyle w:val="Header"/>
      <w:rPr>
        <w:rFonts w:ascii="Comic Sans MS" w:hAnsi="Comic Sans MS"/>
        <w:sz w:val="20"/>
        <w:szCs w:val="20"/>
      </w:rPr>
    </w:pPr>
    <w:r>
      <w:rPr>
        <w:rFonts w:ascii="Comic Sans MS" w:hAnsi="Comic Sans MS"/>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145A" w14:textId="77777777" w:rsidR="00043B91" w:rsidRDefault="00043B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Wingdings" w:hAnsi="Wingdings"/>
        <w:color w:val="4BACC6"/>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360" w:hanging="360"/>
      </w:pPr>
      <w:rPr>
        <w:rFonts w:ascii="Wingdings" w:hAnsi="Wingdings"/>
        <w:color w:val="4BACC6"/>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360" w:hanging="360"/>
      </w:pPr>
      <w:rPr>
        <w:rFonts w:ascii="Wingdings" w:hAnsi="Wingdings"/>
        <w:color w:val="4BACC6"/>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360" w:hanging="360"/>
      </w:pPr>
      <w:rPr>
        <w:rFonts w:ascii="Wingdings" w:hAnsi="Wingdings"/>
        <w:color w:val="4BACC6"/>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Wingdings" w:hAnsi="Wingdings"/>
        <w:color w:val="4F81BD"/>
      </w:rPr>
    </w:lvl>
  </w:abstractNum>
  <w:num w:numId="1" w16cid:durableId="864097134">
    <w:abstractNumId w:val="0"/>
  </w:num>
  <w:num w:numId="2" w16cid:durableId="414518350">
    <w:abstractNumId w:val="1"/>
  </w:num>
  <w:num w:numId="3" w16cid:durableId="1018383533">
    <w:abstractNumId w:val="2"/>
  </w:num>
  <w:num w:numId="4" w16cid:durableId="2056804618">
    <w:abstractNumId w:val="3"/>
  </w:num>
  <w:num w:numId="5" w16cid:durableId="244265953">
    <w:abstractNumId w:val="4"/>
  </w:num>
  <w:num w:numId="6" w16cid:durableId="587080329">
    <w:abstractNumId w:val="5"/>
  </w:num>
  <w:num w:numId="7" w16cid:durableId="1671257044">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862"/>
    <w:rsid w:val="00043B91"/>
    <w:rsid w:val="00091287"/>
    <w:rsid w:val="000B20F7"/>
    <w:rsid w:val="000B3089"/>
    <w:rsid w:val="000D46A9"/>
    <w:rsid w:val="00103B7F"/>
    <w:rsid w:val="00164534"/>
    <w:rsid w:val="00230994"/>
    <w:rsid w:val="002531AA"/>
    <w:rsid w:val="00290334"/>
    <w:rsid w:val="002B6550"/>
    <w:rsid w:val="00472931"/>
    <w:rsid w:val="00487A50"/>
    <w:rsid w:val="00584BF8"/>
    <w:rsid w:val="006E25ED"/>
    <w:rsid w:val="0076671B"/>
    <w:rsid w:val="007C4862"/>
    <w:rsid w:val="008B73C6"/>
    <w:rsid w:val="008D62E1"/>
    <w:rsid w:val="009A63F6"/>
    <w:rsid w:val="00A04233"/>
    <w:rsid w:val="00B511C5"/>
    <w:rsid w:val="00B6022B"/>
    <w:rsid w:val="00BE32AE"/>
    <w:rsid w:val="00C063F7"/>
    <w:rsid w:val="00C52B83"/>
    <w:rsid w:val="00C659CF"/>
    <w:rsid w:val="00D057A4"/>
    <w:rsid w:val="00EA0B3A"/>
    <w:rsid w:val="00FC6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043A123"/>
  <w15:docId w15:val="{C1EED5ED-3C68-4F60-9E4A-7D9A1B1F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994"/>
    <w:pPr>
      <w:suppressAutoHyphens/>
    </w:pPr>
    <w:rPr>
      <w:kern w:val="1"/>
      <w:sz w:val="24"/>
      <w:szCs w:val="24"/>
      <w:lang w:eastAsia="ar-SA"/>
    </w:rPr>
  </w:style>
  <w:style w:type="paragraph" w:styleId="Heading2">
    <w:name w:val="heading 2"/>
    <w:basedOn w:val="Normal"/>
    <w:next w:val="Normal"/>
    <w:qFormat/>
    <w:rsid w:val="00230994"/>
    <w:pPr>
      <w:keepNext/>
      <w:keepLines/>
      <w:numPr>
        <w:ilvl w:val="1"/>
        <w:numId w:val="1"/>
      </w:numPr>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230994"/>
    <w:rPr>
      <w:rFonts w:ascii="Wingdings" w:hAnsi="Wingdings"/>
      <w:color w:val="4BACC6"/>
    </w:rPr>
  </w:style>
  <w:style w:type="character" w:customStyle="1" w:styleId="WW8Num3z0">
    <w:name w:val="WW8Num3z0"/>
    <w:rsid w:val="00230994"/>
    <w:rPr>
      <w:rFonts w:ascii="Wingdings" w:hAnsi="Wingdings"/>
      <w:color w:val="4BACC6"/>
    </w:rPr>
  </w:style>
  <w:style w:type="character" w:customStyle="1" w:styleId="WW8Num4z0">
    <w:name w:val="WW8Num4z0"/>
    <w:rsid w:val="00230994"/>
    <w:rPr>
      <w:rFonts w:ascii="Wingdings" w:hAnsi="Wingdings"/>
      <w:color w:val="4BACC6"/>
    </w:rPr>
  </w:style>
  <w:style w:type="character" w:customStyle="1" w:styleId="WW8Num5z0">
    <w:name w:val="WW8Num5z0"/>
    <w:rsid w:val="00230994"/>
    <w:rPr>
      <w:rFonts w:ascii="Wingdings" w:hAnsi="Wingdings"/>
      <w:color w:val="4BACC6"/>
    </w:rPr>
  </w:style>
  <w:style w:type="character" w:customStyle="1" w:styleId="Absatz-Standardschriftart">
    <w:name w:val="Absatz-Standardschriftart"/>
    <w:rsid w:val="00230994"/>
  </w:style>
  <w:style w:type="character" w:customStyle="1" w:styleId="WW-Absatz-Standardschriftart">
    <w:name w:val="WW-Absatz-Standardschriftart"/>
    <w:rsid w:val="00230994"/>
  </w:style>
  <w:style w:type="character" w:customStyle="1" w:styleId="WW8Num1z0">
    <w:name w:val="WW8Num1z0"/>
    <w:rsid w:val="00230994"/>
    <w:rPr>
      <w:rFonts w:ascii="Wingdings" w:hAnsi="Wingdings"/>
      <w:color w:val="4BACC6"/>
    </w:rPr>
  </w:style>
  <w:style w:type="character" w:customStyle="1" w:styleId="WW8Num1z1">
    <w:name w:val="WW8Num1z1"/>
    <w:rsid w:val="00230994"/>
    <w:rPr>
      <w:rFonts w:ascii="Courier New" w:hAnsi="Courier New"/>
    </w:rPr>
  </w:style>
  <w:style w:type="character" w:customStyle="1" w:styleId="WW8Num1z2">
    <w:name w:val="WW8Num1z2"/>
    <w:rsid w:val="00230994"/>
    <w:rPr>
      <w:rFonts w:ascii="Wingdings" w:hAnsi="Wingdings"/>
    </w:rPr>
  </w:style>
  <w:style w:type="character" w:customStyle="1" w:styleId="WW8Num1z3">
    <w:name w:val="WW8Num1z3"/>
    <w:rsid w:val="00230994"/>
    <w:rPr>
      <w:rFonts w:ascii="Symbol" w:hAnsi="Symbol"/>
    </w:rPr>
  </w:style>
  <w:style w:type="character" w:customStyle="1" w:styleId="WW8Num2z1">
    <w:name w:val="WW8Num2z1"/>
    <w:rsid w:val="00230994"/>
    <w:rPr>
      <w:rFonts w:ascii="Courier New" w:hAnsi="Courier New"/>
    </w:rPr>
  </w:style>
  <w:style w:type="character" w:customStyle="1" w:styleId="WW8Num2z2">
    <w:name w:val="WW8Num2z2"/>
    <w:rsid w:val="00230994"/>
    <w:rPr>
      <w:rFonts w:ascii="Wingdings" w:hAnsi="Wingdings"/>
    </w:rPr>
  </w:style>
  <w:style w:type="character" w:customStyle="1" w:styleId="WW8Num2z3">
    <w:name w:val="WW8Num2z3"/>
    <w:rsid w:val="00230994"/>
    <w:rPr>
      <w:rFonts w:ascii="Symbol" w:hAnsi="Symbol"/>
    </w:rPr>
  </w:style>
  <w:style w:type="character" w:customStyle="1" w:styleId="WW8Num3z1">
    <w:name w:val="WW8Num3z1"/>
    <w:rsid w:val="00230994"/>
    <w:rPr>
      <w:rFonts w:ascii="Courier New" w:hAnsi="Courier New"/>
    </w:rPr>
  </w:style>
  <w:style w:type="character" w:customStyle="1" w:styleId="WW8Num3z2">
    <w:name w:val="WW8Num3z2"/>
    <w:rsid w:val="00230994"/>
    <w:rPr>
      <w:rFonts w:ascii="Wingdings" w:hAnsi="Wingdings"/>
    </w:rPr>
  </w:style>
  <w:style w:type="character" w:customStyle="1" w:styleId="WW8Num3z3">
    <w:name w:val="WW8Num3z3"/>
    <w:rsid w:val="00230994"/>
    <w:rPr>
      <w:rFonts w:ascii="Symbol" w:hAnsi="Symbol"/>
    </w:rPr>
  </w:style>
  <w:style w:type="character" w:customStyle="1" w:styleId="WW8Num4z1">
    <w:name w:val="WW8Num4z1"/>
    <w:rsid w:val="00230994"/>
    <w:rPr>
      <w:rFonts w:ascii="Courier New" w:hAnsi="Courier New"/>
    </w:rPr>
  </w:style>
  <w:style w:type="character" w:customStyle="1" w:styleId="WW8Num4z2">
    <w:name w:val="WW8Num4z2"/>
    <w:rsid w:val="00230994"/>
    <w:rPr>
      <w:rFonts w:ascii="Wingdings" w:hAnsi="Wingdings"/>
    </w:rPr>
  </w:style>
  <w:style w:type="character" w:customStyle="1" w:styleId="WW8Num4z3">
    <w:name w:val="WW8Num4z3"/>
    <w:rsid w:val="00230994"/>
    <w:rPr>
      <w:rFonts w:ascii="Symbol" w:hAnsi="Symbol"/>
    </w:rPr>
  </w:style>
  <w:style w:type="character" w:customStyle="1" w:styleId="WW8Num5z1">
    <w:name w:val="WW8Num5z1"/>
    <w:rsid w:val="00230994"/>
    <w:rPr>
      <w:rFonts w:ascii="Courier New" w:hAnsi="Courier New"/>
    </w:rPr>
  </w:style>
  <w:style w:type="character" w:customStyle="1" w:styleId="WW8Num5z2">
    <w:name w:val="WW8Num5z2"/>
    <w:rsid w:val="00230994"/>
    <w:rPr>
      <w:rFonts w:ascii="Wingdings" w:hAnsi="Wingdings"/>
    </w:rPr>
  </w:style>
  <w:style w:type="character" w:customStyle="1" w:styleId="WW8Num5z3">
    <w:name w:val="WW8Num5z3"/>
    <w:rsid w:val="00230994"/>
    <w:rPr>
      <w:rFonts w:ascii="Symbol" w:hAnsi="Symbol"/>
    </w:rPr>
  </w:style>
  <w:style w:type="character" w:customStyle="1" w:styleId="CharChar4">
    <w:name w:val="Char Char4"/>
    <w:basedOn w:val="DefaultParagraphFont"/>
    <w:rsid w:val="00230994"/>
    <w:rPr>
      <w:rFonts w:ascii="Cambria" w:hAnsi="Cambria"/>
      <w:b/>
      <w:bCs/>
      <w:color w:val="4F81BD"/>
      <w:sz w:val="26"/>
      <w:szCs w:val="26"/>
      <w:lang w:val="en-GB" w:eastAsia="ar-SA" w:bidi="ar-SA"/>
    </w:rPr>
  </w:style>
  <w:style w:type="character" w:customStyle="1" w:styleId="CharChar3">
    <w:name w:val="Char Char3"/>
    <w:basedOn w:val="DefaultParagraphFont"/>
    <w:rsid w:val="00230994"/>
    <w:rPr>
      <w:rFonts w:ascii="Arial" w:hAnsi="Arial"/>
      <w:i/>
      <w:sz w:val="24"/>
      <w:szCs w:val="24"/>
      <w:lang w:val="en-GB" w:eastAsia="ar-SA" w:bidi="ar-SA"/>
    </w:rPr>
  </w:style>
  <w:style w:type="paragraph" w:customStyle="1" w:styleId="Heading">
    <w:name w:val="Heading"/>
    <w:basedOn w:val="Normal"/>
    <w:next w:val="BodyText"/>
    <w:rsid w:val="00230994"/>
    <w:pPr>
      <w:keepNext/>
      <w:spacing w:before="240" w:after="120"/>
    </w:pPr>
    <w:rPr>
      <w:rFonts w:ascii="Arial" w:eastAsia="SimSun" w:hAnsi="Arial" w:cs="Tahoma"/>
      <w:sz w:val="28"/>
      <w:szCs w:val="28"/>
    </w:rPr>
  </w:style>
  <w:style w:type="paragraph" w:styleId="BodyText">
    <w:name w:val="Body Text"/>
    <w:basedOn w:val="Normal"/>
    <w:rsid w:val="00230994"/>
    <w:pPr>
      <w:spacing w:before="120" w:after="120"/>
    </w:pPr>
    <w:rPr>
      <w:rFonts w:ascii="Arial" w:hAnsi="Arial"/>
      <w:i/>
    </w:rPr>
  </w:style>
  <w:style w:type="paragraph" w:styleId="List">
    <w:name w:val="List"/>
    <w:basedOn w:val="BodyText"/>
    <w:rsid w:val="00230994"/>
    <w:rPr>
      <w:rFonts w:cs="Tahoma"/>
    </w:rPr>
  </w:style>
  <w:style w:type="paragraph" w:styleId="Caption">
    <w:name w:val="caption"/>
    <w:basedOn w:val="Normal"/>
    <w:qFormat/>
    <w:rsid w:val="00230994"/>
    <w:pPr>
      <w:suppressLineNumbers/>
      <w:spacing w:before="120" w:after="120"/>
    </w:pPr>
    <w:rPr>
      <w:rFonts w:cs="Tahoma"/>
      <w:i/>
      <w:iCs/>
    </w:rPr>
  </w:style>
  <w:style w:type="paragraph" w:customStyle="1" w:styleId="Index">
    <w:name w:val="Index"/>
    <w:basedOn w:val="Normal"/>
    <w:rsid w:val="00230994"/>
    <w:pPr>
      <w:suppressLineNumbers/>
    </w:pPr>
    <w:rPr>
      <w:rFonts w:cs="Tahoma"/>
    </w:rPr>
  </w:style>
  <w:style w:type="paragraph" w:styleId="ListParagraph">
    <w:name w:val="List Paragraph"/>
    <w:basedOn w:val="Normal"/>
    <w:uiPriority w:val="99"/>
    <w:qFormat/>
    <w:rsid w:val="00230994"/>
    <w:pPr>
      <w:ind w:left="720"/>
    </w:pPr>
  </w:style>
  <w:style w:type="paragraph" w:styleId="Header">
    <w:name w:val="header"/>
    <w:basedOn w:val="Normal"/>
    <w:rsid w:val="00230994"/>
    <w:pPr>
      <w:tabs>
        <w:tab w:val="center" w:pos="4153"/>
        <w:tab w:val="right" w:pos="8306"/>
      </w:tabs>
    </w:pPr>
  </w:style>
  <w:style w:type="paragraph" w:styleId="Footer">
    <w:name w:val="footer"/>
    <w:basedOn w:val="Normal"/>
    <w:rsid w:val="00230994"/>
    <w:pPr>
      <w:tabs>
        <w:tab w:val="center" w:pos="4153"/>
        <w:tab w:val="right" w:pos="8306"/>
      </w:tabs>
    </w:pPr>
  </w:style>
  <w:style w:type="paragraph" w:styleId="BalloonText">
    <w:name w:val="Balloon Text"/>
    <w:basedOn w:val="Normal"/>
    <w:rsid w:val="002309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818659">
      <w:bodyDiv w:val="1"/>
      <w:marLeft w:val="0"/>
      <w:marRight w:val="0"/>
      <w:marTop w:val="0"/>
      <w:marBottom w:val="0"/>
      <w:divBdr>
        <w:top w:val="none" w:sz="0" w:space="0" w:color="auto"/>
        <w:left w:val="none" w:sz="0" w:space="0" w:color="auto"/>
        <w:bottom w:val="none" w:sz="0" w:space="0" w:color="auto"/>
        <w:right w:val="none" w:sz="0" w:space="0" w:color="auto"/>
      </w:divBdr>
    </w:div>
    <w:div w:id="681972790">
      <w:bodyDiv w:val="1"/>
      <w:marLeft w:val="0"/>
      <w:marRight w:val="0"/>
      <w:marTop w:val="0"/>
      <w:marBottom w:val="0"/>
      <w:divBdr>
        <w:top w:val="none" w:sz="0" w:space="0" w:color="auto"/>
        <w:left w:val="none" w:sz="0" w:space="0" w:color="auto"/>
        <w:bottom w:val="none" w:sz="0" w:space="0" w:color="auto"/>
        <w:right w:val="none" w:sz="0" w:space="0" w:color="auto"/>
      </w:divBdr>
    </w:div>
    <w:div w:id="1196846341">
      <w:bodyDiv w:val="1"/>
      <w:marLeft w:val="0"/>
      <w:marRight w:val="0"/>
      <w:marTop w:val="0"/>
      <w:marBottom w:val="0"/>
      <w:divBdr>
        <w:top w:val="none" w:sz="0" w:space="0" w:color="auto"/>
        <w:left w:val="none" w:sz="0" w:space="0" w:color="auto"/>
        <w:bottom w:val="none" w:sz="0" w:space="0" w:color="auto"/>
        <w:right w:val="none" w:sz="0" w:space="0" w:color="auto"/>
      </w:divBdr>
    </w:div>
    <w:div w:id="158179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Record Keeping</vt:lpstr>
    </vt:vector>
  </TitlesOfParts>
  <Company>Hewlett-Packard</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 Keeping</dc:title>
  <dc:creator>lynnete</dc:creator>
  <cp:lastModifiedBy>Erica Dunwell</cp:lastModifiedBy>
  <cp:revision>4</cp:revision>
  <cp:lastPrinted>2009-01-21T14:48:00Z</cp:lastPrinted>
  <dcterms:created xsi:type="dcterms:W3CDTF">2023-08-09T07:12:00Z</dcterms:created>
  <dcterms:modified xsi:type="dcterms:W3CDTF">2025-08-21T11:41:00Z</dcterms:modified>
</cp:coreProperties>
</file>