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CF49" w14:textId="6DF1DB12" w:rsidR="00D376BE" w:rsidRPr="007A67D2" w:rsidRDefault="00D376BE">
      <w:pPr>
        <w:spacing w:line="360" w:lineRule="auto"/>
        <w:jc w:val="center"/>
        <w:rPr>
          <w:rFonts w:ascii="Arial" w:hAnsi="Arial" w:cs="Arial"/>
          <w:b/>
          <w:sz w:val="20"/>
          <w:szCs w:val="20"/>
        </w:rPr>
      </w:pPr>
      <w:r w:rsidRPr="007A67D2">
        <w:rPr>
          <w:rFonts w:ascii="Arial" w:hAnsi="Arial" w:cs="Arial"/>
          <w:b/>
          <w:sz w:val="20"/>
          <w:szCs w:val="20"/>
        </w:rPr>
        <w:t xml:space="preserve">Promoting </w:t>
      </w:r>
      <w:r w:rsidR="00EA16A4">
        <w:rPr>
          <w:rFonts w:ascii="Arial" w:hAnsi="Arial" w:cs="Arial"/>
          <w:b/>
          <w:sz w:val="20"/>
          <w:szCs w:val="20"/>
        </w:rPr>
        <w:t>H</w:t>
      </w:r>
      <w:r w:rsidRPr="007A67D2">
        <w:rPr>
          <w:rFonts w:ascii="Arial" w:hAnsi="Arial" w:cs="Arial"/>
          <w:b/>
          <w:sz w:val="20"/>
          <w:szCs w:val="20"/>
        </w:rPr>
        <w:t xml:space="preserve">ealth and </w:t>
      </w:r>
      <w:r w:rsidR="00EA16A4">
        <w:rPr>
          <w:rFonts w:ascii="Arial" w:hAnsi="Arial" w:cs="Arial"/>
          <w:b/>
          <w:sz w:val="20"/>
          <w:szCs w:val="20"/>
        </w:rPr>
        <w:t>H</w:t>
      </w:r>
      <w:r w:rsidRPr="007A67D2">
        <w:rPr>
          <w:rFonts w:ascii="Arial" w:hAnsi="Arial" w:cs="Arial"/>
          <w:b/>
          <w:sz w:val="20"/>
          <w:szCs w:val="20"/>
        </w:rPr>
        <w:t>ygiene</w:t>
      </w:r>
    </w:p>
    <w:p w14:paraId="1F5CDF8A" w14:textId="322BAC02" w:rsidR="00D376BE" w:rsidRPr="007A67D2" w:rsidRDefault="00D376BE">
      <w:pPr>
        <w:spacing w:line="360" w:lineRule="auto"/>
        <w:jc w:val="center"/>
        <w:rPr>
          <w:rFonts w:ascii="Arial" w:hAnsi="Arial" w:cs="Arial"/>
          <w:b/>
          <w:sz w:val="20"/>
          <w:szCs w:val="20"/>
        </w:rPr>
      </w:pPr>
      <w:r w:rsidRPr="007A67D2">
        <w:rPr>
          <w:rFonts w:ascii="Arial" w:hAnsi="Arial" w:cs="Arial"/>
          <w:b/>
          <w:sz w:val="20"/>
          <w:szCs w:val="20"/>
        </w:rPr>
        <w:t>First Aid</w:t>
      </w:r>
      <w:r w:rsidR="00206596" w:rsidRPr="007A67D2">
        <w:rPr>
          <w:rFonts w:ascii="Arial" w:hAnsi="Arial" w:cs="Arial"/>
          <w:b/>
          <w:sz w:val="20"/>
          <w:szCs w:val="20"/>
        </w:rPr>
        <w:t xml:space="preserve"> and Accidents</w:t>
      </w:r>
    </w:p>
    <w:p w14:paraId="7F0FC59F" w14:textId="77777777" w:rsidR="00D376BE" w:rsidRPr="007A67D2" w:rsidRDefault="00D376BE">
      <w:pPr>
        <w:spacing w:line="360" w:lineRule="auto"/>
        <w:rPr>
          <w:rFonts w:ascii="Arial" w:hAnsi="Arial" w:cs="Arial"/>
          <w:b/>
          <w:sz w:val="20"/>
          <w:szCs w:val="20"/>
        </w:rPr>
      </w:pPr>
      <w:r w:rsidRPr="007A67D2">
        <w:rPr>
          <w:rFonts w:ascii="Arial" w:hAnsi="Arial" w:cs="Arial"/>
          <w:b/>
          <w:sz w:val="20"/>
          <w:szCs w:val="20"/>
        </w:rPr>
        <w:t>Policy statement</w:t>
      </w:r>
    </w:p>
    <w:p w14:paraId="1B1D5DB3"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 xml:space="preserve">At </w:t>
      </w:r>
      <w:r w:rsidR="00395C8C" w:rsidRPr="007A67D2">
        <w:rPr>
          <w:rFonts w:ascii="Arial" w:hAnsi="Arial" w:cs="Arial"/>
          <w:sz w:val="20"/>
          <w:szCs w:val="20"/>
        </w:rPr>
        <w:t xml:space="preserve">The Island Day Nursery staff </w:t>
      </w:r>
      <w:proofErr w:type="gramStart"/>
      <w:r w:rsidR="00395C8C" w:rsidRPr="007A67D2">
        <w:rPr>
          <w:rFonts w:ascii="Arial" w:hAnsi="Arial" w:cs="Arial"/>
          <w:sz w:val="20"/>
          <w:szCs w:val="20"/>
        </w:rPr>
        <w:t xml:space="preserve">are </w:t>
      </w:r>
      <w:r w:rsidRPr="007A67D2">
        <w:rPr>
          <w:rFonts w:ascii="Arial" w:hAnsi="Arial" w:cs="Arial"/>
          <w:sz w:val="20"/>
          <w:szCs w:val="20"/>
        </w:rPr>
        <w:t>able to</w:t>
      </w:r>
      <w:proofErr w:type="gramEnd"/>
      <w:r w:rsidRPr="007A67D2">
        <w:rPr>
          <w:rFonts w:ascii="Arial" w:hAnsi="Arial" w:cs="Arial"/>
          <w:sz w:val="20"/>
          <w:szCs w:val="20"/>
        </w:rPr>
        <w:t xml:space="preserve"> take action to apply first aid treatment in the event of an accident involving a child or adult. At least </w:t>
      </w:r>
      <w:r w:rsidR="00395C8C" w:rsidRPr="007A67D2">
        <w:rPr>
          <w:rFonts w:ascii="Arial" w:hAnsi="Arial" w:cs="Arial"/>
          <w:sz w:val="20"/>
          <w:szCs w:val="20"/>
        </w:rPr>
        <w:t>95</w:t>
      </w:r>
      <w:r w:rsidR="00386B25" w:rsidRPr="007A67D2">
        <w:rPr>
          <w:rFonts w:ascii="Arial" w:hAnsi="Arial" w:cs="Arial"/>
          <w:sz w:val="20"/>
          <w:szCs w:val="20"/>
        </w:rPr>
        <w:t xml:space="preserve">% </w:t>
      </w:r>
      <w:r w:rsidRPr="007A67D2">
        <w:rPr>
          <w:rFonts w:ascii="Arial" w:hAnsi="Arial" w:cs="Arial"/>
          <w:sz w:val="20"/>
          <w:szCs w:val="20"/>
        </w:rPr>
        <w:t>of staff with current first aid training</w:t>
      </w:r>
      <w:r w:rsidR="00386B25" w:rsidRPr="007A67D2">
        <w:rPr>
          <w:rFonts w:ascii="Arial" w:hAnsi="Arial" w:cs="Arial"/>
          <w:sz w:val="20"/>
          <w:szCs w:val="20"/>
        </w:rPr>
        <w:t xml:space="preserve"> </w:t>
      </w:r>
      <w:proofErr w:type="gramStart"/>
      <w:r w:rsidR="00386B25" w:rsidRPr="007A67D2">
        <w:rPr>
          <w:rFonts w:ascii="Arial" w:hAnsi="Arial" w:cs="Arial"/>
          <w:sz w:val="20"/>
          <w:szCs w:val="20"/>
        </w:rPr>
        <w:t xml:space="preserve">are </w:t>
      </w:r>
      <w:r w:rsidRPr="007A67D2">
        <w:rPr>
          <w:rFonts w:ascii="Arial" w:hAnsi="Arial" w:cs="Arial"/>
          <w:sz w:val="20"/>
          <w:szCs w:val="20"/>
        </w:rPr>
        <w:t xml:space="preserve"> on</w:t>
      </w:r>
      <w:proofErr w:type="gramEnd"/>
      <w:r w:rsidRPr="007A67D2">
        <w:rPr>
          <w:rFonts w:ascii="Arial" w:hAnsi="Arial" w:cs="Arial"/>
          <w:sz w:val="20"/>
          <w:szCs w:val="20"/>
        </w:rPr>
        <w:t xml:space="preserve"> the premises or on an outing at any one time. The first aid qualification includes first aid training for infants and young children. </w:t>
      </w:r>
    </w:p>
    <w:p w14:paraId="23BB5D77" w14:textId="77777777" w:rsidR="00D22DE4" w:rsidRPr="007A67D2" w:rsidRDefault="00D22DE4">
      <w:pPr>
        <w:spacing w:line="360" w:lineRule="auto"/>
        <w:rPr>
          <w:rFonts w:ascii="Arial" w:hAnsi="Arial" w:cs="Arial"/>
          <w:sz w:val="20"/>
          <w:szCs w:val="20"/>
        </w:rPr>
      </w:pPr>
    </w:p>
    <w:p w14:paraId="3213CE28" w14:textId="71354595" w:rsidR="00D376BE" w:rsidRPr="007A67D2" w:rsidRDefault="00D376BE">
      <w:pPr>
        <w:spacing w:line="360" w:lineRule="auto"/>
        <w:rPr>
          <w:rFonts w:ascii="Arial" w:hAnsi="Arial" w:cs="Arial"/>
          <w:b/>
          <w:sz w:val="20"/>
          <w:szCs w:val="20"/>
        </w:rPr>
      </w:pPr>
      <w:r w:rsidRPr="007A67D2">
        <w:rPr>
          <w:rFonts w:ascii="Arial" w:hAnsi="Arial" w:cs="Arial"/>
          <w:b/>
          <w:sz w:val="20"/>
          <w:szCs w:val="20"/>
        </w:rPr>
        <w:t>Procedures</w:t>
      </w:r>
    </w:p>
    <w:p w14:paraId="3CD89C8A" w14:textId="77777777" w:rsidR="00D376BE" w:rsidRPr="007A67D2" w:rsidRDefault="00D376BE">
      <w:pPr>
        <w:spacing w:line="360" w:lineRule="auto"/>
        <w:rPr>
          <w:rFonts w:ascii="Arial" w:hAnsi="Arial" w:cs="Arial"/>
          <w:i/>
          <w:sz w:val="20"/>
          <w:szCs w:val="20"/>
        </w:rPr>
      </w:pPr>
      <w:r w:rsidRPr="007A67D2">
        <w:rPr>
          <w:rFonts w:ascii="Arial" w:hAnsi="Arial" w:cs="Arial"/>
          <w:i/>
          <w:sz w:val="20"/>
          <w:szCs w:val="20"/>
        </w:rPr>
        <w:t>The First Aid Kit</w:t>
      </w:r>
    </w:p>
    <w:p w14:paraId="5CFA22F6"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Our first aid kit complies with the Health and Safety (First Aid) Regulations</w:t>
      </w:r>
      <w:r w:rsidR="00395C8C" w:rsidRPr="007A67D2">
        <w:rPr>
          <w:rFonts w:ascii="Arial" w:hAnsi="Arial" w:cs="Arial"/>
          <w:sz w:val="20"/>
          <w:szCs w:val="20"/>
        </w:rPr>
        <w:t xml:space="preserve"> </w:t>
      </w:r>
      <w:r w:rsidRPr="007A67D2">
        <w:rPr>
          <w:rFonts w:ascii="Arial" w:hAnsi="Arial" w:cs="Arial"/>
          <w:sz w:val="20"/>
          <w:szCs w:val="20"/>
        </w:rPr>
        <w:t>and c</w:t>
      </w:r>
      <w:r w:rsidR="00395C8C" w:rsidRPr="007A67D2">
        <w:rPr>
          <w:rFonts w:ascii="Arial" w:hAnsi="Arial" w:cs="Arial"/>
          <w:sz w:val="20"/>
          <w:szCs w:val="20"/>
        </w:rPr>
        <w:t>ontains the following items</w:t>
      </w:r>
      <w:r w:rsidRPr="007A67D2">
        <w:rPr>
          <w:rFonts w:ascii="Arial" w:hAnsi="Arial" w:cs="Arial"/>
          <w:sz w:val="20"/>
          <w:szCs w:val="20"/>
        </w:rPr>
        <w:t>:</w:t>
      </w:r>
    </w:p>
    <w:p w14:paraId="031C267D" w14:textId="77777777" w:rsidR="00D376BE" w:rsidRPr="007A67D2" w:rsidRDefault="00D376BE">
      <w:pPr>
        <w:pStyle w:val="Blockquote"/>
        <w:numPr>
          <w:ilvl w:val="0"/>
          <w:numId w:val="3"/>
        </w:numPr>
        <w:spacing w:before="0" w:after="0" w:line="360" w:lineRule="auto"/>
        <w:ind w:right="720" w:firstLine="0"/>
        <w:rPr>
          <w:rFonts w:ascii="Arial" w:hAnsi="Arial" w:cs="Arial"/>
          <w:sz w:val="20"/>
          <w:szCs w:val="20"/>
        </w:rPr>
      </w:pPr>
      <w:r w:rsidRPr="007A67D2">
        <w:rPr>
          <w:rFonts w:ascii="Arial" w:hAnsi="Arial" w:cs="Arial"/>
          <w:sz w:val="20"/>
          <w:szCs w:val="20"/>
        </w:rPr>
        <w:t>Triangular bandages (ideally at least one should be sterile) - x 4.</w:t>
      </w:r>
    </w:p>
    <w:p w14:paraId="69FD4B32" w14:textId="77777777" w:rsidR="00D376BE" w:rsidRPr="007A67D2" w:rsidRDefault="00D376BE">
      <w:pPr>
        <w:pStyle w:val="Blockquote"/>
        <w:numPr>
          <w:ilvl w:val="0"/>
          <w:numId w:val="3"/>
        </w:numPr>
        <w:spacing w:before="0" w:after="0" w:line="360" w:lineRule="auto"/>
        <w:ind w:right="720" w:firstLine="0"/>
        <w:rPr>
          <w:rFonts w:ascii="Arial" w:hAnsi="Arial" w:cs="Arial"/>
          <w:sz w:val="20"/>
          <w:szCs w:val="20"/>
        </w:rPr>
      </w:pPr>
      <w:r w:rsidRPr="007A67D2">
        <w:rPr>
          <w:rFonts w:ascii="Arial" w:hAnsi="Arial" w:cs="Arial"/>
          <w:sz w:val="20"/>
          <w:szCs w:val="20"/>
        </w:rPr>
        <w:t>Sterile dressings:</w:t>
      </w:r>
    </w:p>
    <w:p w14:paraId="353AA970" w14:textId="77777777" w:rsidR="00D376BE" w:rsidRPr="007A67D2" w:rsidRDefault="00D376BE">
      <w:pPr>
        <w:spacing w:line="360" w:lineRule="auto"/>
        <w:ind w:left="360"/>
        <w:rPr>
          <w:rFonts w:ascii="Arial" w:hAnsi="Arial" w:cs="Arial"/>
          <w:sz w:val="20"/>
          <w:szCs w:val="20"/>
        </w:rPr>
      </w:pPr>
      <w:r w:rsidRPr="007A67D2">
        <w:rPr>
          <w:rFonts w:ascii="Arial" w:hAnsi="Arial" w:cs="Arial"/>
          <w:sz w:val="20"/>
          <w:szCs w:val="20"/>
        </w:rPr>
        <w:t>a) Small (formerly Medium No 8) - x 3.</w:t>
      </w:r>
    </w:p>
    <w:p w14:paraId="26830A3A" w14:textId="77777777" w:rsidR="00D376BE" w:rsidRPr="007A67D2" w:rsidRDefault="00D376BE">
      <w:pPr>
        <w:spacing w:line="360" w:lineRule="auto"/>
        <w:ind w:left="360"/>
        <w:rPr>
          <w:rFonts w:ascii="Arial" w:hAnsi="Arial" w:cs="Arial"/>
          <w:sz w:val="20"/>
          <w:szCs w:val="20"/>
        </w:rPr>
      </w:pPr>
      <w:r w:rsidRPr="007A67D2">
        <w:rPr>
          <w:rFonts w:ascii="Arial" w:hAnsi="Arial" w:cs="Arial"/>
          <w:sz w:val="20"/>
          <w:szCs w:val="20"/>
        </w:rPr>
        <w:t>b) Medium (formerly Large No 9) – HSE 1 - x 3.</w:t>
      </w:r>
    </w:p>
    <w:p w14:paraId="0C2C1310" w14:textId="77777777" w:rsidR="00D376BE" w:rsidRPr="007A67D2" w:rsidRDefault="00D376BE">
      <w:pPr>
        <w:spacing w:line="360" w:lineRule="auto"/>
        <w:ind w:left="360"/>
        <w:rPr>
          <w:rFonts w:ascii="Arial" w:hAnsi="Arial" w:cs="Arial"/>
          <w:sz w:val="20"/>
          <w:szCs w:val="20"/>
        </w:rPr>
      </w:pPr>
      <w:r w:rsidRPr="007A67D2">
        <w:rPr>
          <w:rFonts w:ascii="Arial" w:hAnsi="Arial" w:cs="Arial"/>
          <w:sz w:val="20"/>
          <w:szCs w:val="20"/>
        </w:rPr>
        <w:t xml:space="preserve">c) Large (formerly </w:t>
      </w:r>
      <w:proofErr w:type="gramStart"/>
      <w:r w:rsidRPr="007A67D2">
        <w:rPr>
          <w:rFonts w:ascii="Arial" w:hAnsi="Arial" w:cs="Arial"/>
          <w:sz w:val="20"/>
          <w:szCs w:val="20"/>
        </w:rPr>
        <w:t>Extra Large</w:t>
      </w:r>
      <w:proofErr w:type="gramEnd"/>
      <w:r w:rsidRPr="007A67D2">
        <w:rPr>
          <w:rFonts w:ascii="Arial" w:hAnsi="Arial" w:cs="Arial"/>
          <w:sz w:val="20"/>
          <w:szCs w:val="20"/>
        </w:rPr>
        <w:t xml:space="preserve"> No 3) – HSE 2 - x 3.</w:t>
      </w:r>
    </w:p>
    <w:p w14:paraId="11E404F0" w14:textId="77777777" w:rsidR="00D376BE" w:rsidRPr="007A67D2" w:rsidRDefault="00D376BE">
      <w:pPr>
        <w:pStyle w:val="Blockquote"/>
        <w:numPr>
          <w:ilvl w:val="0"/>
          <w:numId w:val="1"/>
        </w:numPr>
        <w:spacing w:before="0" w:after="0" w:line="360" w:lineRule="auto"/>
        <w:ind w:right="720" w:firstLine="0"/>
        <w:rPr>
          <w:rFonts w:ascii="Arial" w:hAnsi="Arial" w:cs="Arial"/>
          <w:sz w:val="20"/>
          <w:szCs w:val="20"/>
        </w:rPr>
      </w:pPr>
      <w:r w:rsidRPr="007A67D2">
        <w:rPr>
          <w:rFonts w:ascii="Arial" w:hAnsi="Arial" w:cs="Arial"/>
          <w:sz w:val="20"/>
          <w:szCs w:val="20"/>
        </w:rPr>
        <w:t>Composite pack containing 20 assorted (</w:t>
      </w:r>
      <w:proofErr w:type="gramStart"/>
      <w:r w:rsidRPr="007A67D2">
        <w:rPr>
          <w:rFonts w:ascii="Arial" w:hAnsi="Arial" w:cs="Arial"/>
          <w:sz w:val="20"/>
          <w:szCs w:val="20"/>
        </w:rPr>
        <w:t>individually-wrapped</w:t>
      </w:r>
      <w:proofErr w:type="gramEnd"/>
      <w:r w:rsidRPr="007A67D2">
        <w:rPr>
          <w:rFonts w:ascii="Arial" w:hAnsi="Arial" w:cs="Arial"/>
          <w:sz w:val="20"/>
          <w:szCs w:val="20"/>
        </w:rPr>
        <w:t>) plasters 1.</w:t>
      </w:r>
    </w:p>
    <w:p w14:paraId="739E2089" w14:textId="77777777" w:rsidR="00D376BE" w:rsidRPr="007A67D2" w:rsidRDefault="00D376BE">
      <w:pPr>
        <w:pStyle w:val="Blockquote"/>
        <w:numPr>
          <w:ilvl w:val="0"/>
          <w:numId w:val="1"/>
        </w:numPr>
        <w:spacing w:before="0" w:after="0" w:line="360" w:lineRule="auto"/>
        <w:ind w:right="542" w:firstLine="0"/>
        <w:rPr>
          <w:rFonts w:ascii="Arial" w:hAnsi="Arial" w:cs="Arial"/>
          <w:sz w:val="20"/>
          <w:szCs w:val="20"/>
        </w:rPr>
      </w:pPr>
      <w:r w:rsidRPr="007A67D2">
        <w:rPr>
          <w:rFonts w:ascii="Arial" w:hAnsi="Arial" w:cs="Arial"/>
          <w:sz w:val="20"/>
          <w:szCs w:val="20"/>
        </w:rPr>
        <w:t xml:space="preserve">Sterile eye pads (with bandage or attachment) </w:t>
      </w:r>
      <w:proofErr w:type="spellStart"/>
      <w:r w:rsidRPr="007A67D2">
        <w:rPr>
          <w:rFonts w:ascii="Arial" w:hAnsi="Arial" w:cs="Arial"/>
          <w:sz w:val="20"/>
          <w:szCs w:val="20"/>
        </w:rPr>
        <w:t>eg</w:t>
      </w:r>
      <w:proofErr w:type="spellEnd"/>
      <w:r w:rsidRPr="007A67D2">
        <w:rPr>
          <w:rFonts w:ascii="Arial" w:hAnsi="Arial" w:cs="Arial"/>
          <w:sz w:val="20"/>
          <w:szCs w:val="20"/>
        </w:rPr>
        <w:t xml:space="preserve"> No 16 dressing 2.</w:t>
      </w:r>
    </w:p>
    <w:p w14:paraId="14530E33" w14:textId="77777777" w:rsidR="00D376BE" w:rsidRPr="007A67D2" w:rsidRDefault="00D376BE">
      <w:pPr>
        <w:pStyle w:val="Blockquote"/>
        <w:numPr>
          <w:ilvl w:val="0"/>
          <w:numId w:val="1"/>
        </w:numPr>
        <w:spacing w:before="0" w:after="0" w:line="360" w:lineRule="auto"/>
        <w:ind w:right="720" w:firstLine="0"/>
        <w:rPr>
          <w:rFonts w:ascii="Arial" w:hAnsi="Arial" w:cs="Arial"/>
          <w:sz w:val="20"/>
          <w:szCs w:val="20"/>
        </w:rPr>
      </w:pPr>
      <w:r w:rsidRPr="007A67D2">
        <w:rPr>
          <w:rFonts w:ascii="Arial" w:hAnsi="Arial" w:cs="Arial"/>
          <w:sz w:val="20"/>
          <w:szCs w:val="20"/>
        </w:rPr>
        <w:t>Container of 6 safety pins 1.</w:t>
      </w:r>
    </w:p>
    <w:p w14:paraId="515479B1" w14:textId="77B2054B" w:rsidR="00D376BE" w:rsidRPr="007A67D2" w:rsidRDefault="00D376BE">
      <w:pPr>
        <w:pStyle w:val="Blockquote"/>
        <w:numPr>
          <w:ilvl w:val="0"/>
          <w:numId w:val="1"/>
        </w:numPr>
        <w:spacing w:before="0" w:after="0" w:line="360" w:lineRule="auto"/>
        <w:ind w:right="720" w:firstLine="0"/>
        <w:rPr>
          <w:rFonts w:ascii="Arial" w:hAnsi="Arial" w:cs="Arial"/>
          <w:sz w:val="20"/>
          <w:szCs w:val="20"/>
        </w:rPr>
      </w:pPr>
      <w:r w:rsidRPr="007A67D2">
        <w:rPr>
          <w:rFonts w:ascii="Arial" w:hAnsi="Arial" w:cs="Arial"/>
          <w:sz w:val="20"/>
          <w:szCs w:val="20"/>
        </w:rPr>
        <w:t>Guidance card as recommended by HSE 1.</w:t>
      </w:r>
    </w:p>
    <w:p w14:paraId="581302EC" w14:textId="3A459833" w:rsidR="00D22DE4" w:rsidRPr="007A67D2" w:rsidRDefault="00D22DE4" w:rsidP="00D22DE4">
      <w:pPr>
        <w:pStyle w:val="Blockquote"/>
        <w:spacing w:before="0" w:after="0" w:line="360" w:lineRule="auto"/>
        <w:ind w:right="720"/>
        <w:rPr>
          <w:rFonts w:ascii="Arial" w:hAnsi="Arial" w:cs="Arial"/>
          <w:sz w:val="20"/>
          <w:szCs w:val="20"/>
        </w:rPr>
      </w:pPr>
      <w:r w:rsidRPr="007A67D2">
        <w:rPr>
          <w:rFonts w:ascii="Arial" w:hAnsi="Arial" w:cs="Arial"/>
          <w:sz w:val="20"/>
          <w:szCs w:val="20"/>
        </w:rPr>
        <w:t>First aid boxes are checked every 3 months and out of date equipment is replaced</w:t>
      </w:r>
    </w:p>
    <w:p w14:paraId="30CD59DD" w14:textId="77777777" w:rsidR="00D376BE" w:rsidRPr="007A67D2" w:rsidRDefault="00D376BE">
      <w:pPr>
        <w:spacing w:line="360" w:lineRule="auto"/>
        <w:rPr>
          <w:rFonts w:ascii="Arial" w:hAnsi="Arial" w:cs="Arial"/>
          <w:sz w:val="20"/>
          <w:szCs w:val="20"/>
        </w:rPr>
      </w:pPr>
    </w:p>
    <w:p w14:paraId="50FD2F9A"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 xml:space="preserve">In addition to the first aid equipment, each box should be supplied with: </w:t>
      </w:r>
    </w:p>
    <w:p w14:paraId="1C180941" w14:textId="77777777" w:rsidR="00D376BE" w:rsidRPr="007A67D2" w:rsidRDefault="00D376BE">
      <w:pPr>
        <w:pStyle w:val="Blockquote"/>
        <w:numPr>
          <w:ilvl w:val="0"/>
          <w:numId w:val="2"/>
        </w:numPr>
        <w:spacing w:before="0" w:after="0" w:line="360" w:lineRule="auto"/>
        <w:ind w:right="720" w:firstLine="0"/>
        <w:rPr>
          <w:rFonts w:ascii="Arial" w:hAnsi="Arial" w:cs="Arial"/>
          <w:sz w:val="20"/>
          <w:szCs w:val="20"/>
        </w:rPr>
      </w:pPr>
      <w:r w:rsidRPr="007A67D2">
        <w:rPr>
          <w:rFonts w:ascii="Arial" w:hAnsi="Arial" w:cs="Arial"/>
          <w:sz w:val="20"/>
          <w:szCs w:val="20"/>
        </w:rPr>
        <w:t>2 pairs of disposable plastic (PVC or vinyl) gloves.</w:t>
      </w:r>
    </w:p>
    <w:p w14:paraId="6127C213" w14:textId="77777777" w:rsidR="00D376BE" w:rsidRPr="007A67D2" w:rsidRDefault="00D376BE">
      <w:pPr>
        <w:pStyle w:val="Blockquote"/>
        <w:numPr>
          <w:ilvl w:val="0"/>
          <w:numId w:val="2"/>
        </w:numPr>
        <w:spacing w:before="0" w:after="0" w:line="360" w:lineRule="auto"/>
        <w:ind w:right="720" w:firstLine="0"/>
        <w:rPr>
          <w:rFonts w:ascii="Arial" w:hAnsi="Arial" w:cs="Arial"/>
          <w:sz w:val="20"/>
          <w:szCs w:val="20"/>
        </w:rPr>
      </w:pPr>
      <w:r w:rsidRPr="007A67D2">
        <w:rPr>
          <w:rFonts w:ascii="Arial" w:hAnsi="Arial" w:cs="Arial"/>
          <w:sz w:val="20"/>
          <w:szCs w:val="20"/>
        </w:rPr>
        <w:t>1 plastic disposable apron.</w:t>
      </w:r>
    </w:p>
    <w:p w14:paraId="4D4D4D56" w14:textId="77777777" w:rsidR="00D376BE" w:rsidRPr="007A67D2" w:rsidRDefault="00D376BE">
      <w:pPr>
        <w:pStyle w:val="Blockquote"/>
        <w:spacing w:before="0" w:after="0" w:line="360" w:lineRule="auto"/>
        <w:ind w:left="1800" w:right="720"/>
        <w:rPr>
          <w:rFonts w:ascii="Arial" w:hAnsi="Arial" w:cs="Arial"/>
          <w:sz w:val="20"/>
          <w:szCs w:val="20"/>
        </w:rPr>
      </w:pPr>
    </w:p>
    <w:p w14:paraId="299CAE71" w14:textId="77777777" w:rsidR="00D376BE" w:rsidRPr="007A67D2" w:rsidRDefault="00D376BE">
      <w:pPr>
        <w:numPr>
          <w:ilvl w:val="0"/>
          <w:numId w:val="5"/>
        </w:numPr>
        <w:spacing w:line="360" w:lineRule="auto"/>
        <w:rPr>
          <w:rFonts w:ascii="Arial" w:hAnsi="Arial" w:cs="Arial"/>
          <w:sz w:val="20"/>
          <w:szCs w:val="20"/>
        </w:rPr>
      </w:pPr>
      <w:r w:rsidRPr="007A67D2">
        <w:rPr>
          <w:rFonts w:ascii="Arial" w:hAnsi="Arial" w:cs="Arial"/>
          <w:sz w:val="20"/>
          <w:szCs w:val="20"/>
        </w:rPr>
        <w:t>The first aid box is easily accessible to adults and is kept out of the reach of children.</w:t>
      </w:r>
    </w:p>
    <w:p w14:paraId="7ADCE27D" w14:textId="77777777" w:rsidR="00D376BE" w:rsidRPr="007A67D2" w:rsidRDefault="00D376BE">
      <w:pPr>
        <w:numPr>
          <w:ilvl w:val="0"/>
          <w:numId w:val="5"/>
        </w:numPr>
        <w:spacing w:line="360" w:lineRule="auto"/>
        <w:rPr>
          <w:rFonts w:ascii="Arial" w:hAnsi="Arial" w:cs="Arial"/>
          <w:sz w:val="20"/>
          <w:szCs w:val="20"/>
        </w:rPr>
      </w:pPr>
      <w:r w:rsidRPr="007A67D2">
        <w:rPr>
          <w:rFonts w:ascii="Arial" w:hAnsi="Arial" w:cs="Arial"/>
          <w:sz w:val="20"/>
          <w:szCs w:val="20"/>
        </w:rPr>
        <w:t>No un-prescribed medication is given to children, parents or staff.</w:t>
      </w:r>
    </w:p>
    <w:p w14:paraId="06E9D385" w14:textId="77777777" w:rsidR="00D376BE" w:rsidRPr="007A67D2" w:rsidRDefault="00D376BE">
      <w:pPr>
        <w:pStyle w:val="ListParagraph"/>
        <w:numPr>
          <w:ilvl w:val="0"/>
          <w:numId w:val="5"/>
        </w:numPr>
        <w:spacing w:line="360" w:lineRule="auto"/>
        <w:rPr>
          <w:rFonts w:ascii="Arial" w:hAnsi="Arial" w:cs="Arial"/>
          <w:sz w:val="20"/>
          <w:szCs w:val="20"/>
        </w:rPr>
      </w:pPr>
      <w:r w:rsidRPr="007A67D2">
        <w:rPr>
          <w:rFonts w:ascii="Arial" w:hAnsi="Arial" w:cs="Arial"/>
          <w:sz w:val="20"/>
          <w:szCs w:val="20"/>
        </w:rPr>
        <w:t>At the time of admission to The Island Day Nursery, parents' written permission for emergency medical advice or treatment is sought.  Parents sign and date their written approval.</w:t>
      </w:r>
    </w:p>
    <w:p w14:paraId="53643D67" w14:textId="65FD6D47" w:rsidR="00D376BE" w:rsidRPr="007A67D2" w:rsidRDefault="00D376BE">
      <w:pPr>
        <w:pStyle w:val="ListParagraph"/>
        <w:numPr>
          <w:ilvl w:val="0"/>
          <w:numId w:val="5"/>
        </w:numPr>
        <w:spacing w:line="360" w:lineRule="auto"/>
        <w:rPr>
          <w:rFonts w:ascii="Arial" w:hAnsi="Arial" w:cs="Arial"/>
          <w:sz w:val="20"/>
          <w:szCs w:val="20"/>
        </w:rPr>
      </w:pPr>
      <w:r w:rsidRPr="007A67D2">
        <w:rPr>
          <w:rFonts w:ascii="Arial" w:hAnsi="Arial" w:cs="Arial"/>
          <w:sz w:val="20"/>
          <w:szCs w:val="20"/>
        </w:rPr>
        <w:t>Parents sign a consent form at registration allowing staff to take their child to the nearest Accident and Emergency unit to be examined, treated or admitted as necessary on the understanding that parents have been informed and are on their way to the hospital.</w:t>
      </w:r>
    </w:p>
    <w:p w14:paraId="46562ED5" w14:textId="21F74FF5" w:rsidR="00D22DE4" w:rsidRPr="007A67D2" w:rsidRDefault="00D22DE4" w:rsidP="00D22DE4">
      <w:pPr>
        <w:spacing w:line="360" w:lineRule="auto"/>
        <w:rPr>
          <w:rFonts w:ascii="Arial" w:hAnsi="Arial" w:cs="Arial"/>
          <w:sz w:val="20"/>
          <w:szCs w:val="20"/>
        </w:rPr>
      </w:pPr>
    </w:p>
    <w:p w14:paraId="27C334DC" w14:textId="06CFA102" w:rsidR="00D22DE4" w:rsidRPr="007A67D2" w:rsidRDefault="00D22DE4" w:rsidP="00D22DE4">
      <w:pPr>
        <w:spacing w:line="360" w:lineRule="auto"/>
        <w:rPr>
          <w:rFonts w:ascii="Arial" w:hAnsi="Arial" w:cs="Arial"/>
          <w:sz w:val="20"/>
          <w:szCs w:val="20"/>
        </w:rPr>
      </w:pPr>
    </w:p>
    <w:p w14:paraId="3B44CC51" w14:textId="77777777" w:rsidR="007A67D2" w:rsidRDefault="007A67D2" w:rsidP="00D22DE4">
      <w:pPr>
        <w:spacing w:line="360" w:lineRule="auto"/>
        <w:rPr>
          <w:rFonts w:ascii="Arial" w:hAnsi="Arial" w:cs="Arial"/>
          <w:b/>
          <w:bCs/>
          <w:sz w:val="20"/>
          <w:szCs w:val="20"/>
        </w:rPr>
      </w:pPr>
    </w:p>
    <w:p w14:paraId="2E005268" w14:textId="77777777" w:rsidR="007A67D2" w:rsidRDefault="007A67D2" w:rsidP="00D22DE4">
      <w:pPr>
        <w:spacing w:line="360" w:lineRule="auto"/>
        <w:rPr>
          <w:rFonts w:ascii="Arial" w:hAnsi="Arial" w:cs="Arial"/>
          <w:b/>
          <w:bCs/>
          <w:sz w:val="20"/>
          <w:szCs w:val="20"/>
        </w:rPr>
      </w:pPr>
    </w:p>
    <w:p w14:paraId="66608F55" w14:textId="595F099B" w:rsidR="00D22DE4" w:rsidRPr="007A67D2" w:rsidRDefault="00D22DE4" w:rsidP="00D22DE4">
      <w:pPr>
        <w:spacing w:line="360" w:lineRule="auto"/>
        <w:rPr>
          <w:rFonts w:ascii="Arial" w:hAnsi="Arial" w:cs="Arial"/>
          <w:b/>
          <w:bCs/>
          <w:sz w:val="20"/>
          <w:szCs w:val="20"/>
        </w:rPr>
      </w:pPr>
      <w:r w:rsidRPr="007A67D2">
        <w:rPr>
          <w:rFonts w:ascii="Arial" w:hAnsi="Arial" w:cs="Arial"/>
          <w:b/>
          <w:bCs/>
          <w:sz w:val="20"/>
          <w:szCs w:val="20"/>
        </w:rPr>
        <w:lastRenderedPageBreak/>
        <w:t>Accidents</w:t>
      </w:r>
    </w:p>
    <w:p w14:paraId="3FFAE9B5" w14:textId="716875A7" w:rsidR="00D22DE4" w:rsidRPr="007A67D2" w:rsidRDefault="00D22DE4" w:rsidP="00D22DE4">
      <w:pPr>
        <w:spacing w:line="360" w:lineRule="auto"/>
        <w:rPr>
          <w:rFonts w:ascii="Arial" w:hAnsi="Arial" w:cs="Arial"/>
          <w:sz w:val="20"/>
          <w:szCs w:val="20"/>
        </w:rPr>
      </w:pPr>
      <w:r w:rsidRPr="007A67D2">
        <w:rPr>
          <w:rFonts w:ascii="Arial" w:hAnsi="Arial" w:cs="Arial"/>
          <w:sz w:val="20"/>
          <w:szCs w:val="20"/>
        </w:rPr>
        <w:t>All accidents are recorded in the settings accident book (Appendix A) and parents are asked to sign to say they have been informed of the child’s accident.</w:t>
      </w:r>
    </w:p>
    <w:p w14:paraId="328624F4" w14:textId="71177541" w:rsidR="00D22DE4" w:rsidRDefault="00D22DE4" w:rsidP="00D22DE4">
      <w:pPr>
        <w:spacing w:line="360" w:lineRule="auto"/>
        <w:rPr>
          <w:rFonts w:ascii="Arial" w:hAnsi="Arial" w:cs="Arial"/>
          <w:sz w:val="20"/>
          <w:szCs w:val="20"/>
        </w:rPr>
      </w:pPr>
      <w:r w:rsidRPr="007A67D2">
        <w:rPr>
          <w:rFonts w:ascii="Arial" w:hAnsi="Arial" w:cs="Arial"/>
          <w:sz w:val="20"/>
          <w:szCs w:val="20"/>
        </w:rPr>
        <w:t xml:space="preserve">Setting managers monitor the accidents once a month and record any </w:t>
      </w:r>
      <w:proofErr w:type="gramStart"/>
      <w:r w:rsidRPr="007A67D2">
        <w:rPr>
          <w:rFonts w:ascii="Arial" w:hAnsi="Arial" w:cs="Arial"/>
          <w:sz w:val="20"/>
          <w:szCs w:val="20"/>
        </w:rPr>
        <w:t>patterns  and</w:t>
      </w:r>
      <w:proofErr w:type="gramEnd"/>
      <w:r w:rsidRPr="007A67D2">
        <w:rPr>
          <w:rFonts w:ascii="Arial" w:hAnsi="Arial" w:cs="Arial"/>
          <w:sz w:val="20"/>
          <w:szCs w:val="20"/>
        </w:rPr>
        <w:t xml:space="preserve"> act accordingly. </w:t>
      </w:r>
    </w:p>
    <w:p w14:paraId="47947913" w14:textId="77777777" w:rsidR="00D376BE" w:rsidRPr="007A67D2" w:rsidRDefault="00D376BE">
      <w:pPr>
        <w:spacing w:line="360" w:lineRule="auto"/>
        <w:rPr>
          <w:rFonts w:ascii="Arial" w:hAnsi="Arial" w:cs="Arial"/>
          <w:b/>
          <w:sz w:val="20"/>
          <w:szCs w:val="20"/>
        </w:rPr>
      </w:pPr>
    </w:p>
    <w:p w14:paraId="25F5B3E2" w14:textId="1AECB71E" w:rsidR="00D376BE" w:rsidRPr="007A67D2" w:rsidRDefault="00D376BE">
      <w:pPr>
        <w:spacing w:line="360" w:lineRule="auto"/>
        <w:rPr>
          <w:rFonts w:ascii="Arial" w:hAnsi="Arial" w:cs="Arial"/>
          <w:b/>
          <w:sz w:val="20"/>
          <w:szCs w:val="20"/>
        </w:rPr>
      </w:pPr>
      <w:r w:rsidRPr="007A67D2">
        <w:rPr>
          <w:rFonts w:ascii="Arial" w:hAnsi="Arial" w:cs="Arial"/>
          <w:b/>
          <w:sz w:val="20"/>
          <w:szCs w:val="20"/>
        </w:rPr>
        <w:t>Legal framework</w:t>
      </w:r>
    </w:p>
    <w:p w14:paraId="5E02A0BE" w14:textId="1C5DA84F" w:rsidR="00D376BE" w:rsidRPr="007A67D2" w:rsidRDefault="00D376BE">
      <w:pPr>
        <w:pStyle w:val="ListParagraph"/>
        <w:numPr>
          <w:ilvl w:val="0"/>
          <w:numId w:val="4"/>
        </w:numPr>
        <w:spacing w:line="360" w:lineRule="auto"/>
        <w:rPr>
          <w:rFonts w:ascii="Arial" w:hAnsi="Arial" w:cs="Arial"/>
          <w:sz w:val="20"/>
          <w:szCs w:val="20"/>
        </w:rPr>
      </w:pPr>
      <w:r w:rsidRPr="007A67D2">
        <w:rPr>
          <w:rFonts w:ascii="Arial" w:hAnsi="Arial" w:cs="Arial"/>
          <w:sz w:val="20"/>
          <w:szCs w:val="20"/>
        </w:rPr>
        <w:t>Health and Safety (First Aid) Regulations (1981)</w:t>
      </w:r>
    </w:p>
    <w:p w14:paraId="25DD8958" w14:textId="77777777" w:rsidR="00DC6E4B" w:rsidRPr="007A67D2" w:rsidRDefault="00DC6E4B" w:rsidP="00DC6E4B">
      <w:pPr>
        <w:pStyle w:val="ListParagraph"/>
        <w:spacing w:line="360" w:lineRule="auto"/>
        <w:ind w:left="360"/>
        <w:rPr>
          <w:rFonts w:ascii="Arial" w:hAnsi="Arial" w:cs="Arial"/>
          <w:sz w:val="20"/>
          <w:szCs w:val="20"/>
        </w:rPr>
      </w:pPr>
    </w:p>
    <w:p w14:paraId="00AF4D75" w14:textId="77777777" w:rsidR="00A73905" w:rsidRDefault="00A73905" w:rsidP="00A73905">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603B23BF" w14:textId="77777777" w:rsidR="00A73905" w:rsidRDefault="00A73905" w:rsidP="00A73905">
      <w:pPr>
        <w:pStyle w:val="ListParagraph"/>
        <w:numPr>
          <w:ilvl w:val="0"/>
          <w:numId w:val="7"/>
        </w:numPr>
        <w:spacing w:line="360" w:lineRule="auto"/>
        <w:rPr>
          <w:rFonts w:ascii="Arial" w:hAnsi="Arial" w:cs="Arial"/>
          <w:color w:val="000000"/>
          <w:sz w:val="20"/>
          <w:szCs w:val="20"/>
        </w:rPr>
      </w:pPr>
      <w:r>
        <w:rPr>
          <w:rFonts w:ascii="Arial" w:hAnsi="Arial" w:cs="Arial"/>
          <w:color w:val="000000"/>
          <w:sz w:val="20"/>
          <w:szCs w:val="20"/>
        </w:rPr>
        <w:t>Erica Dunwell/Heather Bishop /Rosalind Moreno– Newport</w:t>
      </w:r>
    </w:p>
    <w:p w14:paraId="57D7309A" w14:textId="77777777" w:rsidR="00A73905" w:rsidRDefault="00A73905" w:rsidP="00A73905">
      <w:pPr>
        <w:pStyle w:val="ListParagraph"/>
        <w:numPr>
          <w:ilvl w:val="0"/>
          <w:numId w:val="7"/>
        </w:numPr>
        <w:spacing w:line="360" w:lineRule="auto"/>
        <w:rPr>
          <w:rFonts w:ascii="Arial" w:hAnsi="Arial" w:cs="Arial"/>
          <w:color w:val="000000"/>
          <w:sz w:val="20"/>
          <w:szCs w:val="20"/>
        </w:rPr>
      </w:pPr>
      <w:r>
        <w:rPr>
          <w:rFonts w:ascii="Arial" w:hAnsi="Arial" w:cs="Arial"/>
          <w:color w:val="000000"/>
          <w:sz w:val="20"/>
          <w:szCs w:val="20"/>
        </w:rPr>
        <w:t>Erica Dunwell/ Heather Bishop/Nicola McLaughlin – Sandown</w:t>
      </w:r>
    </w:p>
    <w:p w14:paraId="75705D8E" w14:textId="77777777" w:rsidR="00A73905" w:rsidRDefault="00A73905" w:rsidP="00A73905">
      <w:pPr>
        <w:pStyle w:val="ListParagraph"/>
        <w:numPr>
          <w:ilvl w:val="0"/>
          <w:numId w:val="7"/>
        </w:numPr>
        <w:spacing w:line="360" w:lineRule="auto"/>
        <w:rPr>
          <w:rFonts w:ascii="Arial" w:hAnsi="Arial" w:cs="Arial"/>
          <w:color w:val="000000"/>
          <w:sz w:val="20"/>
          <w:szCs w:val="20"/>
        </w:rPr>
      </w:pPr>
      <w:r>
        <w:rPr>
          <w:rFonts w:ascii="Arial" w:hAnsi="Arial" w:cs="Arial"/>
          <w:color w:val="000000"/>
          <w:sz w:val="20"/>
          <w:szCs w:val="20"/>
        </w:rPr>
        <w:t>Erica Dunwell/Becky Kujabi – Wootton</w:t>
      </w:r>
    </w:p>
    <w:p w14:paraId="72C21A14" w14:textId="77777777" w:rsidR="00A73905" w:rsidRDefault="00A73905" w:rsidP="00A73905">
      <w:pPr>
        <w:spacing w:line="360" w:lineRule="auto"/>
        <w:rPr>
          <w:rFonts w:ascii="Arial" w:hAnsi="Arial" w:cs="Arial"/>
          <w:b/>
          <w:color w:val="000000"/>
          <w:sz w:val="20"/>
          <w:szCs w:val="20"/>
        </w:rPr>
      </w:pPr>
      <w:r>
        <w:rPr>
          <w:rFonts w:ascii="Arial" w:hAnsi="Arial" w:cs="Arial"/>
          <w:b/>
          <w:color w:val="000000"/>
          <w:sz w:val="20"/>
          <w:szCs w:val="20"/>
        </w:rPr>
        <w:t>Review: August 2026</w:t>
      </w:r>
    </w:p>
    <w:p w14:paraId="50EBDE09" w14:textId="77777777" w:rsidR="00386B25" w:rsidRPr="007A67D2" w:rsidRDefault="00386B25" w:rsidP="00386B25">
      <w:pPr>
        <w:pStyle w:val="ListParagraph"/>
        <w:spacing w:line="360" w:lineRule="auto"/>
        <w:ind w:left="360"/>
        <w:rPr>
          <w:rFonts w:ascii="Arial" w:hAnsi="Arial" w:cs="Arial"/>
          <w:sz w:val="20"/>
          <w:szCs w:val="20"/>
        </w:rPr>
      </w:pPr>
    </w:p>
    <w:p w14:paraId="03B1DB5C" w14:textId="77777777" w:rsidR="00D376BE" w:rsidRPr="007A67D2" w:rsidRDefault="00D376BE">
      <w:pPr>
        <w:pStyle w:val="ListParagraph"/>
        <w:spacing w:line="360" w:lineRule="auto"/>
        <w:ind w:left="0"/>
        <w:rPr>
          <w:rFonts w:ascii="Arial" w:hAnsi="Arial" w:cs="Arial"/>
          <w:sz w:val="20"/>
          <w:szCs w:val="20"/>
        </w:rPr>
      </w:pPr>
    </w:p>
    <w:p w14:paraId="593914F6" w14:textId="77777777" w:rsidR="00D376BE" w:rsidRPr="007A67D2" w:rsidRDefault="00D376BE">
      <w:pPr>
        <w:spacing w:line="360" w:lineRule="auto"/>
        <w:rPr>
          <w:rFonts w:ascii="Arial" w:hAnsi="Arial" w:cs="Arial"/>
          <w:sz w:val="20"/>
          <w:szCs w:val="20"/>
        </w:rPr>
      </w:pPr>
      <w:r w:rsidRPr="007A67D2">
        <w:rPr>
          <w:rFonts w:ascii="Arial" w:hAnsi="Arial" w:cs="Arial"/>
          <w:sz w:val="20"/>
          <w:szCs w:val="20"/>
        </w:rPr>
        <w:t xml:space="preserve"> </w:t>
      </w:r>
    </w:p>
    <w:p w14:paraId="7DE61893" w14:textId="2A01581F" w:rsidR="00B23951" w:rsidRPr="007A67D2" w:rsidRDefault="00B23951">
      <w:pPr>
        <w:suppressAutoHyphens w:val="0"/>
        <w:rPr>
          <w:rFonts w:ascii="Arial" w:hAnsi="Arial" w:cs="Arial"/>
          <w:sz w:val="20"/>
          <w:szCs w:val="20"/>
        </w:rPr>
      </w:pPr>
      <w:r w:rsidRPr="007A67D2">
        <w:rPr>
          <w:rFonts w:ascii="Arial" w:hAnsi="Arial" w:cs="Arial"/>
          <w:sz w:val="20"/>
          <w:szCs w:val="20"/>
        </w:rPr>
        <w:br w:type="page"/>
      </w:r>
    </w:p>
    <w:p w14:paraId="109E6220" w14:textId="6D609E3A" w:rsidR="00D376BE" w:rsidRPr="007A67D2" w:rsidRDefault="00B23951" w:rsidP="00B23951">
      <w:pPr>
        <w:jc w:val="center"/>
        <w:rPr>
          <w:rFonts w:ascii="Arial" w:hAnsi="Arial" w:cs="Arial"/>
          <w:sz w:val="20"/>
          <w:szCs w:val="20"/>
        </w:rPr>
      </w:pPr>
      <w:r w:rsidRPr="007A67D2">
        <w:rPr>
          <w:rFonts w:ascii="Arial" w:hAnsi="Arial" w:cs="Arial"/>
          <w:sz w:val="20"/>
          <w:szCs w:val="20"/>
        </w:rPr>
        <w:lastRenderedPageBreak/>
        <w:t>APPENDIX A</w:t>
      </w:r>
    </w:p>
    <w:p w14:paraId="38276E2B" w14:textId="5BBA34A5" w:rsidR="00B23951" w:rsidRPr="007A67D2" w:rsidRDefault="00B23951" w:rsidP="00B23951">
      <w:pPr>
        <w:jc w:val="center"/>
        <w:rPr>
          <w:rFonts w:ascii="Arial" w:hAnsi="Arial" w:cs="Arial"/>
          <w:sz w:val="20"/>
          <w:szCs w:val="20"/>
        </w:rPr>
      </w:pPr>
    </w:p>
    <w:tbl>
      <w:tblPr>
        <w:tblW w:w="930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072"/>
        <w:gridCol w:w="1260"/>
        <w:gridCol w:w="3105"/>
        <w:gridCol w:w="1549"/>
        <w:gridCol w:w="1153"/>
      </w:tblGrid>
      <w:tr w:rsidR="00B23951" w:rsidRPr="007A67D2" w14:paraId="2B5084A6" w14:textId="77777777" w:rsidTr="00F91C4C">
        <w:trPr>
          <w:trHeight w:val="555"/>
        </w:trPr>
        <w:tc>
          <w:tcPr>
            <w:tcW w:w="1020" w:type="dxa"/>
          </w:tcPr>
          <w:p w14:paraId="6D606E0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 xml:space="preserve">Full name </w:t>
            </w:r>
          </w:p>
        </w:tc>
        <w:tc>
          <w:tcPr>
            <w:tcW w:w="975" w:type="dxa"/>
          </w:tcPr>
          <w:p w14:paraId="2769EE5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date/time</w:t>
            </w:r>
          </w:p>
        </w:tc>
        <w:tc>
          <w:tcPr>
            <w:tcW w:w="1290" w:type="dxa"/>
          </w:tcPr>
          <w:p w14:paraId="25EA4E50"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Place of accident</w:t>
            </w:r>
          </w:p>
        </w:tc>
        <w:tc>
          <w:tcPr>
            <w:tcW w:w="3255" w:type="dxa"/>
          </w:tcPr>
          <w:p w14:paraId="28CB1573"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Circumstances of accident</w:t>
            </w:r>
          </w:p>
        </w:tc>
        <w:tc>
          <w:tcPr>
            <w:tcW w:w="1605" w:type="dxa"/>
          </w:tcPr>
          <w:p w14:paraId="1202B41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Injury type</w:t>
            </w:r>
          </w:p>
        </w:tc>
        <w:tc>
          <w:tcPr>
            <w:tcW w:w="1155" w:type="dxa"/>
          </w:tcPr>
          <w:p w14:paraId="0CC2E17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Treatment given</w:t>
            </w:r>
          </w:p>
        </w:tc>
      </w:tr>
      <w:tr w:rsidR="00B23951" w:rsidRPr="007A67D2" w14:paraId="4FF827A9" w14:textId="77777777" w:rsidTr="00F91C4C">
        <w:trPr>
          <w:trHeight w:val="2790"/>
        </w:trPr>
        <w:tc>
          <w:tcPr>
            <w:tcW w:w="1020" w:type="dxa"/>
          </w:tcPr>
          <w:p w14:paraId="4AFD95CB"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7D685D2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27CA2A76"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11CBB86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4F6EF2FB"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6E6C68AA"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r w:rsidR="00B23951" w:rsidRPr="007A67D2" w14:paraId="096EF730" w14:textId="77777777" w:rsidTr="00F91C4C">
        <w:trPr>
          <w:trHeight w:val="1245"/>
        </w:trPr>
        <w:tc>
          <w:tcPr>
            <w:tcW w:w="1020" w:type="dxa"/>
          </w:tcPr>
          <w:p w14:paraId="7E16596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Medical assistance if required</w:t>
            </w:r>
          </w:p>
        </w:tc>
        <w:tc>
          <w:tcPr>
            <w:tcW w:w="975" w:type="dxa"/>
          </w:tcPr>
          <w:p w14:paraId="3A71C566"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 xml:space="preserve">Name of person </w:t>
            </w:r>
            <w:proofErr w:type="gramStart"/>
            <w:r w:rsidRPr="007A67D2">
              <w:rPr>
                <w:rFonts w:ascii="Arial" w:eastAsiaTheme="minorHAnsi" w:hAnsi="Arial" w:cs="Arial"/>
                <w:sz w:val="20"/>
                <w:szCs w:val="20"/>
                <w:lang w:eastAsia="en-US"/>
              </w:rPr>
              <w:t>whom</w:t>
            </w:r>
            <w:proofErr w:type="gramEnd"/>
            <w:r w:rsidRPr="007A67D2">
              <w:rPr>
                <w:rFonts w:ascii="Arial" w:eastAsiaTheme="minorHAnsi" w:hAnsi="Arial" w:cs="Arial"/>
                <w:sz w:val="20"/>
                <w:szCs w:val="20"/>
                <w:lang w:eastAsia="en-US"/>
              </w:rPr>
              <w:t xml:space="preserve"> dealt with incident</w:t>
            </w:r>
          </w:p>
        </w:tc>
        <w:tc>
          <w:tcPr>
            <w:tcW w:w="1290" w:type="dxa"/>
          </w:tcPr>
          <w:p w14:paraId="39AEBE6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Name of witness</w:t>
            </w:r>
          </w:p>
        </w:tc>
        <w:tc>
          <w:tcPr>
            <w:tcW w:w="3255" w:type="dxa"/>
          </w:tcPr>
          <w:p w14:paraId="7FCA97C1"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Parental/carer signature</w:t>
            </w:r>
          </w:p>
        </w:tc>
        <w:tc>
          <w:tcPr>
            <w:tcW w:w="1605" w:type="dxa"/>
          </w:tcPr>
          <w:p w14:paraId="1A2CC55F"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Layout of incident, if required</w:t>
            </w:r>
          </w:p>
        </w:tc>
        <w:tc>
          <w:tcPr>
            <w:tcW w:w="1155" w:type="dxa"/>
          </w:tcPr>
          <w:p w14:paraId="429C838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 xml:space="preserve">Follow </w:t>
            </w:r>
            <w:proofErr w:type="gramStart"/>
            <w:r w:rsidRPr="007A67D2">
              <w:rPr>
                <w:rFonts w:ascii="Arial" w:eastAsiaTheme="minorHAnsi" w:hAnsi="Arial" w:cs="Arial"/>
                <w:sz w:val="20"/>
                <w:szCs w:val="20"/>
                <w:lang w:eastAsia="en-US"/>
              </w:rPr>
              <w:t>up ,if</w:t>
            </w:r>
            <w:proofErr w:type="gramEnd"/>
            <w:r w:rsidRPr="007A67D2">
              <w:rPr>
                <w:rFonts w:ascii="Arial" w:eastAsiaTheme="minorHAnsi" w:hAnsi="Arial" w:cs="Arial"/>
                <w:sz w:val="20"/>
                <w:szCs w:val="20"/>
                <w:lang w:eastAsia="en-US"/>
              </w:rPr>
              <w:t xml:space="preserve"> required</w:t>
            </w:r>
          </w:p>
        </w:tc>
      </w:tr>
      <w:tr w:rsidR="00B23951" w:rsidRPr="007A67D2" w14:paraId="53FD4EBA" w14:textId="77777777" w:rsidTr="00F91C4C">
        <w:trPr>
          <w:trHeight w:val="1140"/>
        </w:trPr>
        <w:tc>
          <w:tcPr>
            <w:tcW w:w="1020" w:type="dxa"/>
          </w:tcPr>
          <w:p w14:paraId="010DACC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04AB0F71"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317C02CC"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7D84198A"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4FD4C45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307D5A48"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r w:rsidR="00B23951" w:rsidRPr="007A67D2" w14:paraId="2D5E3AB7" w14:textId="77777777" w:rsidTr="00F91C4C">
        <w:trPr>
          <w:trHeight w:val="825"/>
        </w:trPr>
        <w:tc>
          <w:tcPr>
            <w:tcW w:w="1020" w:type="dxa"/>
          </w:tcPr>
          <w:p w14:paraId="37C215DB"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Full name</w:t>
            </w:r>
          </w:p>
        </w:tc>
        <w:tc>
          <w:tcPr>
            <w:tcW w:w="975" w:type="dxa"/>
          </w:tcPr>
          <w:p w14:paraId="2BCD35B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Date/time</w:t>
            </w:r>
          </w:p>
        </w:tc>
        <w:tc>
          <w:tcPr>
            <w:tcW w:w="1290" w:type="dxa"/>
          </w:tcPr>
          <w:p w14:paraId="7A91BDE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Place of accident</w:t>
            </w:r>
          </w:p>
        </w:tc>
        <w:tc>
          <w:tcPr>
            <w:tcW w:w="3255" w:type="dxa"/>
          </w:tcPr>
          <w:p w14:paraId="442F821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Circumstances of accident</w:t>
            </w:r>
          </w:p>
        </w:tc>
        <w:tc>
          <w:tcPr>
            <w:tcW w:w="1605" w:type="dxa"/>
          </w:tcPr>
          <w:p w14:paraId="6D9E7C4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Injury type</w:t>
            </w:r>
          </w:p>
        </w:tc>
        <w:tc>
          <w:tcPr>
            <w:tcW w:w="1155" w:type="dxa"/>
          </w:tcPr>
          <w:p w14:paraId="74138EE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Treatment given</w:t>
            </w:r>
          </w:p>
        </w:tc>
      </w:tr>
      <w:tr w:rsidR="00B23951" w:rsidRPr="007A67D2" w14:paraId="73B83655" w14:textId="77777777" w:rsidTr="00F91C4C">
        <w:trPr>
          <w:trHeight w:val="2190"/>
        </w:trPr>
        <w:tc>
          <w:tcPr>
            <w:tcW w:w="1020" w:type="dxa"/>
          </w:tcPr>
          <w:p w14:paraId="12FF4FA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679EA276"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4BCB73F0"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572BADAE"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41B2D0D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04029FC7"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r w:rsidR="00B23951" w:rsidRPr="007A67D2" w14:paraId="0EDFED0F" w14:textId="77777777" w:rsidTr="00F91C4C">
        <w:trPr>
          <w:trHeight w:val="1125"/>
        </w:trPr>
        <w:tc>
          <w:tcPr>
            <w:tcW w:w="1020" w:type="dxa"/>
          </w:tcPr>
          <w:p w14:paraId="7D095F0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Medical assistance if required</w:t>
            </w:r>
          </w:p>
        </w:tc>
        <w:tc>
          <w:tcPr>
            <w:tcW w:w="975" w:type="dxa"/>
          </w:tcPr>
          <w:p w14:paraId="6B905F72"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 xml:space="preserve">Name of person </w:t>
            </w:r>
            <w:proofErr w:type="gramStart"/>
            <w:r w:rsidRPr="007A67D2">
              <w:rPr>
                <w:rFonts w:ascii="Arial" w:eastAsiaTheme="minorHAnsi" w:hAnsi="Arial" w:cs="Arial"/>
                <w:sz w:val="20"/>
                <w:szCs w:val="20"/>
                <w:lang w:eastAsia="en-US"/>
              </w:rPr>
              <w:t>whom</w:t>
            </w:r>
            <w:proofErr w:type="gramEnd"/>
            <w:r w:rsidRPr="007A67D2">
              <w:rPr>
                <w:rFonts w:ascii="Arial" w:eastAsiaTheme="minorHAnsi" w:hAnsi="Arial" w:cs="Arial"/>
                <w:sz w:val="20"/>
                <w:szCs w:val="20"/>
                <w:lang w:eastAsia="en-US"/>
              </w:rPr>
              <w:t xml:space="preserve"> dealt with incident</w:t>
            </w:r>
          </w:p>
        </w:tc>
        <w:tc>
          <w:tcPr>
            <w:tcW w:w="1290" w:type="dxa"/>
          </w:tcPr>
          <w:p w14:paraId="1CAA7DA5"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Name of witness</w:t>
            </w:r>
          </w:p>
        </w:tc>
        <w:tc>
          <w:tcPr>
            <w:tcW w:w="3255" w:type="dxa"/>
          </w:tcPr>
          <w:p w14:paraId="53A2E5B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Parental/carer signature</w:t>
            </w:r>
          </w:p>
        </w:tc>
        <w:tc>
          <w:tcPr>
            <w:tcW w:w="1605" w:type="dxa"/>
          </w:tcPr>
          <w:p w14:paraId="2B52FE2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Layout of incident, if required</w:t>
            </w:r>
          </w:p>
        </w:tc>
        <w:tc>
          <w:tcPr>
            <w:tcW w:w="1155" w:type="dxa"/>
          </w:tcPr>
          <w:p w14:paraId="29ED4795"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r w:rsidRPr="007A67D2">
              <w:rPr>
                <w:rFonts w:ascii="Arial" w:eastAsiaTheme="minorHAnsi" w:hAnsi="Arial" w:cs="Arial"/>
                <w:sz w:val="20"/>
                <w:szCs w:val="20"/>
                <w:lang w:eastAsia="en-US"/>
              </w:rPr>
              <w:t>Follow up if required</w:t>
            </w:r>
          </w:p>
        </w:tc>
      </w:tr>
      <w:tr w:rsidR="00B23951" w:rsidRPr="007A67D2" w14:paraId="48B40B2E" w14:textId="77777777" w:rsidTr="00F91C4C">
        <w:trPr>
          <w:trHeight w:val="1140"/>
        </w:trPr>
        <w:tc>
          <w:tcPr>
            <w:tcW w:w="1020" w:type="dxa"/>
          </w:tcPr>
          <w:p w14:paraId="3F96085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975" w:type="dxa"/>
          </w:tcPr>
          <w:p w14:paraId="79CA5AF9"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290" w:type="dxa"/>
          </w:tcPr>
          <w:p w14:paraId="63110834"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3255" w:type="dxa"/>
          </w:tcPr>
          <w:p w14:paraId="1F749593"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605" w:type="dxa"/>
          </w:tcPr>
          <w:p w14:paraId="569AE458"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c>
          <w:tcPr>
            <w:tcW w:w="1155" w:type="dxa"/>
          </w:tcPr>
          <w:p w14:paraId="0F36E9CD" w14:textId="77777777" w:rsidR="00B23951" w:rsidRPr="007A67D2" w:rsidRDefault="00B23951" w:rsidP="00B23951">
            <w:pPr>
              <w:suppressAutoHyphens w:val="0"/>
              <w:spacing w:after="200" w:line="276" w:lineRule="auto"/>
              <w:rPr>
                <w:rFonts w:ascii="Arial" w:eastAsiaTheme="minorHAnsi" w:hAnsi="Arial" w:cs="Arial"/>
                <w:sz w:val="20"/>
                <w:szCs w:val="20"/>
                <w:lang w:eastAsia="en-US"/>
              </w:rPr>
            </w:pPr>
          </w:p>
        </w:tc>
      </w:tr>
    </w:tbl>
    <w:p w14:paraId="799A9386" w14:textId="77777777" w:rsidR="0067306A" w:rsidRDefault="0067306A" w:rsidP="00B23951">
      <w:pPr>
        <w:suppressAutoHyphens w:val="0"/>
        <w:spacing w:after="200" w:line="276" w:lineRule="auto"/>
        <w:jc w:val="center"/>
        <w:rPr>
          <w:rFonts w:ascii="Arial" w:eastAsiaTheme="minorHAnsi" w:hAnsi="Arial" w:cs="Arial"/>
          <w:sz w:val="20"/>
          <w:szCs w:val="20"/>
          <w:lang w:eastAsia="en-US"/>
        </w:rPr>
      </w:pPr>
    </w:p>
    <w:p w14:paraId="219A06AF" w14:textId="77777777" w:rsidR="0067306A" w:rsidRDefault="0067306A" w:rsidP="00B23951">
      <w:pPr>
        <w:suppressAutoHyphens w:val="0"/>
        <w:spacing w:after="200" w:line="276" w:lineRule="auto"/>
        <w:jc w:val="center"/>
        <w:rPr>
          <w:rFonts w:ascii="Arial" w:eastAsiaTheme="minorHAnsi" w:hAnsi="Arial" w:cs="Arial"/>
          <w:sz w:val="20"/>
          <w:szCs w:val="20"/>
          <w:lang w:eastAsia="en-US"/>
        </w:rPr>
      </w:pPr>
    </w:p>
    <w:p w14:paraId="53362274" w14:textId="77777777" w:rsidR="0067306A" w:rsidRDefault="0067306A" w:rsidP="00B23951">
      <w:pPr>
        <w:suppressAutoHyphens w:val="0"/>
        <w:spacing w:after="200" w:line="276" w:lineRule="auto"/>
        <w:jc w:val="center"/>
        <w:rPr>
          <w:rFonts w:ascii="Arial" w:eastAsiaTheme="minorHAnsi" w:hAnsi="Arial" w:cs="Arial"/>
          <w:sz w:val="20"/>
          <w:szCs w:val="20"/>
          <w:lang w:eastAsia="en-US"/>
        </w:rPr>
      </w:pPr>
    </w:p>
    <w:p w14:paraId="62AFE411" w14:textId="77777777" w:rsidR="00B23951" w:rsidRPr="007A67D2" w:rsidRDefault="00B23951" w:rsidP="00B23951">
      <w:pPr>
        <w:suppressAutoHyphens w:val="0"/>
        <w:spacing w:after="200" w:line="276" w:lineRule="auto"/>
        <w:jc w:val="center"/>
        <w:rPr>
          <w:rFonts w:ascii="Arial" w:eastAsiaTheme="minorHAnsi" w:hAnsi="Arial" w:cs="Arial"/>
          <w:sz w:val="20"/>
          <w:szCs w:val="20"/>
          <w:lang w:eastAsia="en-US"/>
        </w:rPr>
      </w:pPr>
    </w:p>
    <w:p w14:paraId="118293A8" w14:textId="77777777" w:rsidR="00B23951" w:rsidRPr="007A67D2" w:rsidRDefault="00B23951" w:rsidP="00B23951">
      <w:pPr>
        <w:jc w:val="center"/>
        <w:rPr>
          <w:rFonts w:ascii="Arial" w:hAnsi="Arial" w:cs="Arial"/>
          <w:sz w:val="20"/>
          <w:szCs w:val="20"/>
        </w:rPr>
      </w:pPr>
    </w:p>
    <w:sectPr w:rsidR="00B23951" w:rsidRPr="007A67D2" w:rsidSect="004B0C84">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16E8" w14:textId="77777777" w:rsidR="00AC6BD6" w:rsidRDefault="00AC6BD6">
      <w:r>
        <w:separator/>
      </w:r>
    </w:p>
  </w:endnote>
  <w:endnote w:type="continuationSeparator" w:id="0">
    <w:p w14:paraId="38805EE3" w14:textId="77777777" w:rsidR="00AC6BD6" w:rsidRDefault="00AC6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FA1F" w14:textId="77777777" w:rsidR="00D376BE" w:rsidRDefault="00D376BE">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38DD9" w14:textId="77777777" w:rsidR="00AC6BD6" w:rsidRDefault="00AC6BD6">
      <w:r>
        <w:separator/>
      </w:r>
    </w:p>
  </w:footnote>
  <w:footnote w:type="continuationSeparator" w:id="0">
    <w:p w14:paraId="78AD700D" w14:textId="77777777" w:rsidR="00AC6BD6" w:rsidRDefault="00AC6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Wingdings" w:hAnsi="Wingdings"/>
        <w:color w:val="4F81BD"/>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4F81BD"/>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olor w:val="4F81BD"/>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4F81BD"/>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Wingdings" w:hAnsi="Wingdings"/>
        <w:color w:val="4F81BD"/>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33310809">
    <w:abstractNumId w:val="0"/>
  </w:num>
  <w:num w:numId="2" w16cid:durableId="567807232">
    <w:abstractNumId w:val="1"/>
  </w:num>
  <w:num w:numId="3" w16cid:durableId="1319922020">
    <w:abstractNumId w:val="2"/>
  </w:num>
  <w:num w:numId="4" w16cid:durableId="162358024">
    <w:abstractNumId w:val="3"/>
  </w:num>
  <w:num w:numId="5" w16cid:durableId="1196583448">
    <w:abstractNumId w:val="4"/>
  </w:num>
  <w:num w:numId="6" w16cid:durableId="1550220966">
    <w:abstractNumId w:val="5"/>
  </w:num>
  <w:num w:numId="7" w16cid:durableId="345526967">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42"/>
    <w:rsid w:val="00040775"/>
    <w:rsid w:val="00094D62"/>
    <w:rsid w:val="00130366"/>
    <w:rsid w:val="00206596"/>
    <w:rsid w:val="0022060D"/>
    <w:rsid w:val="00323A42"/>
    <w:rsid w:val="00360F6E"/>
    <w:rsid w:val="00386B25"/>
    <w:rsid w:val="00395C8C"/>
    <w:rsid w:val="003B3C8B"/>
    <w:rsid w:val="00406E9B"/>
    <w:rsid w:val="00460A93"/>
    <w:rsid w:val="004B0C84"/>
    <w:rsid w:val="004D7A85"/>
    <w:rsid w:val="00564D93"/>
    <w:rsid w:val="00636490"/>
    <w:rsid w:val="0067306A"/>
    <w:rsid w:val="006A4EB0"/>
    <w:rsid w:val="00741924"/>
    <w:rsid w:val="007A67D2"/>
    <w:rsid w:val="00835624"/>
    <w:rsid w:val="00886192"/>
    <w:rsid w:val="00924648"/>
    <w:rsid w:val="00A33CAE"/>
    <w:rsid w:val="00A73905"/>
    <w:rsid w:val="00AC6BD6"/>
    <w:rsid w:val="00B23951"/>
    <w:rsid w:val="00BA1C34"/>
    <w:rsid w:val="00C3568A"/>
    <w:rsid w:val="00C41772"/>
    <w:rsid w:val="00C671DA"/>
    <w:rsid w:val="00C80612"/>
    <w:rsid w:val="00D22DE4"/>
    <w:rsid w:val="00D343D2"/>
    <w:rsid w:val="00D376BE"/>
    <w:rsid w:val="00DB1F66"/>
    <w:rsid w:val="00DB5D07"/>
    <w:rsid w:val="00DC6E4B"/>
    <w:rsid w:val="00DD4999"/>
    <w:rsid w:val="00E47A39"/>
    <w:rsid w:val="00EA16A4"/>
    <w:rsid w:val="00ED7C05"/>
    <w:rsid w:val="00F0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1D8A5D"/>
  <w15:docId w15:val="{45F6B2A6-B206-45AC-B409-98B6DC2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8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B0C84"/>
    <w:rPr>
      <w:rFonts w:ascii="Wingdings" w:hAnsi="Wingdings"/>
      <w:color w:val="4F81BD"/>
    </w:rPr>
  </w:style>
  <w:style w:type="character" w:customStyle="1" w:styleId="WW8Num1z1">
    <w:name w:val="WW8Num1z1"/>
    <w:rsid w:val="004B0C84"/>
    <w:rPr>
      <w:rFonts w:ascii="Courier New" w:hAnsi="Courier New"/>
    </w:rPr>
  </w:style>
  <w:style w:type="character" w:customStyle="1" w:styleId="WW8Num1z2">
    <w:name w:val="WW8Num1z2"/>
    <w:rsid w:val="004B0C84"/>
    <w:rPr>
      <w:rFonts w:ascii="Wingdings" w:hAnsi="Wingdings"/>
    </w:rPr>
  </w:style>
  <w:style w:type="character" w:customStyle="1" w:styleId="WW8Num1z3">
    <w:name w:val="WW8Num1z3"/>
    <w:rsid w:val="004B0C84"/>
    <w:rPr>
      <w:rFonts w:ascii="Symbol" w:hAnsi="Symbol"/>
    </w:rPr>
  </w:style>
  <w:style w:type="character" w:customStyle="1" w:styleId="WW8Num2z0">
    <w:name w:val="WW8Num2z0"/>
    <w:rsid w:val="004B0C84"/>
    <w:rPr>
      <w:rFonts w:ascii="Wingdings" w:hAnsi="Wingdings"/>
      <w:color w:val="4F81BD"/>
    </w:rPr>
  </w:style>
  <w:style w:type="character" w:customStyle="1" w:styleId="WW8Num2z1">
    <w:name w:val="WW8Num2z1"/>
    <w:rsid w:val="004B0C84"/>
    <w:rPr>
      <w:rFonts w:ascii="Courier New" w:hAnsi="Courier New"/>
    </w:rPr>
  </w:style>
  <w:style w:type="character" w:customStyle="1" w:styleId="WW8Num2z2">
    <w:name w:val="WW8Num2z2"/>
    <w:rsid w:val="004B0C84"/>
    <w:rPr>
      <w:rFonts w:ascii="Wingdings" w:hAnsi="Wingdings"/>
    </w:rPr>
  </w:style>
  <w:style w:type="character" w:customStyle="1" w:styleId="WW8Num2z3">
    <w:name w:val="WW8Num2z3"/>
    <w:rsid w:val="004B0C84"/>
    <w:rPr>
      <w:rFonts w:ascii="Symbol" w:hAnsi="Symbol"/>
    </w:rPr>
  </w:style>
  <w:style w:type="character" w:customStyle="1" w:styleId="WW8Num3z0">
    <w:name w:val="WW8Num3z0"/>
    <w:rsid w:val="004B0C84"/>
    <w:rPr>
      <w:rFonts w:ascii="Wingdings" w:hAnsi="Wingdings"/>
      <w:color w:val="4F81BD"/>
    </w:rPr>
  </w:style>
  <w:style w:type="character" w:customStyle="1" w:styleId="WW8Num3z1">
    <w:name w:val="WW8Num3z1"/>
    <w:rsid w:val="004B0C84"/>
    <w:rPr>
      <w:rFonts w:ascii="Courier New" w:hAnsi="Courier New"/>
    </w:rPr>
  </w:style>
  <w:style w:type="character" w:customStyle="1" w:styleId="WW8Num3z2">
    <w:name w:val="WW8Num3z2"/>
    <w:rsid w:val="004B0C84"/>
    <w:rPr>
      <w:rFonts w:ascii="Wingdings" w:hAnsi="Wingdings"/>
    </w:rPr>
  </w:style>
  <w:style w:type="character" w:customStyle="1" w:styleId="WW8Num3z3">
    <w:name w:val="WW8Num3z3"/>
    <w:rsid w:val="004B0C84"/>
    <w:rPr>
      <w:rFonts w:ascii="Symbol" w:hAnsi="Symbol"/>
    </w:rPr>
  </w:style>
  <w:style w:type="character" w:customStyle="1" w:styleId="WW8Num4z0">
    <w:name w:val="WW8Num4z0"/>
    <w:rsid w:val="004B0C84"/>
    <w:rPr>
      <w:rFonts w:ascii="Wingdings" w:hAnsi="Wingdings"/>
      <w:color w:val="4F81BD"/>
    </w:rPr>
  </w:style>
  <w:style w:type="character" w:customStyle="1" w:styleId="WW8Num4z1">
    <w:name w:val="WW8Num4z1"/>
    <w:rsid w:val="004B0C84"/>
    <w:rPr>
      <w:rFonts w:ascii="Courier New" w:hAnsi="Courier New"/>
    </w:rPr>
  </w:style>
  <w:style w:type="character" w:customStyle="1" w:styleId="WW8Num4z2">
    <w:name w:val="WW8Num4z2"/>
    <w:rsid w:val="004B0C84"/>
    <w:rPr>
      <w:rFonts w:ascii="Wingdings" w:hAnsi="Wingdings"/>
    </w:rPr>
  </w:style>
  <w:style w:type="character" w:customStyle="1" w:styleId="WW8Num4z3">
    <w:name w:val="WW8Num4z3"/>
    <w:rsid w:val="004B0C84"/>
    <w:rPr>
      <w:rFonts w:ascii="Symbol" w:hAnsi="Symbol"/>
    </w:rPr>
  </w:style>
  <w:style w:type="character" w:customStyle="1" w:styleId="WW8Num5z0">
    <w:name w:val="WW8Num5z0"/>
    <w:rsid w:val="004B0C84"/>
    <w:rPr>
      <w:rFonts w:ascii="Wingdings" w:hAnsi="Wingdings"/>
      <w:color w:val="4F81BD"/>
    </w:rPr>
  </w:style>
  <w:style w:type="character" w:customStyle="1" w:styleId="WW8Num5z1">
    <w:name w:val="WW8Num5z1"/>
    <w:rsid w:val="004B0C84"/>
    <w:rPr>
      <w:rFonts w:ascii="Courier New" w:hAnsi="Courier New"/>
    </w:rPr>
  </w:style>
  <w:style w:type="character" w:customStyle="1" w:styleId="WW8Num5z2">
    <w:name w:val="WW8Num5z2"/>
    <w:rsid w:val="004B0C84"/>
    <w:rPr>
      <w:rFonts w:ascii="Wingdings" w:hAnsi="Wingdings"/>
    </w:rPr>
  </w:style>
  <w:style w:type="character" w:customStyle="1" w:styleId="WW8Num5z3">
    <w:name w:val="WW8Num5z3"/>
    <w:rsid w:val="004B0C84"/>
    <w:rPr>
      <w:rFonts w:ascii="Symbol" w:hAnsi="Symbol"/>
    </w:rPr>
  </w:style>
  <w:style w:type="paragraph" w:customStyle="1" w:styleId="Heading">
    <w:name w:val="Heading"/>
    <w:basedOn w:val="Normal"/>
    <w:next w:val="BodyText"/>
    <w:rsid w:val="004B0C84"/>
    <w:pPr>
      <w:keepNext/>
      <w:spacing w:before="240" w:after="120"/>
    </w:pPr>
    <w:rPr>
      <w:rFonts w:ascii="Arial" w:eastAsia="SimSun" w:hAnsi="Arial" w:cs="Tahoma"/>
      <w:sz w:val="28"/>
      <w:szCs w:val="28"/>
    </w:rPr>
  </w:style>
  <w:style w:type="paragraph" w:styleId="BodyText">
    <w:name w:val="Body Text"/>
    <w:basedOn w:val="Normal"/>
    <w:rsid w:val="004B0C84"/>
    <w:pPr>
      <w:spacing w:after="120"/>
    </w:pPr>
  </w:style>
  <w:style w:type="paragraph" w:styleId="List">
    <w:name w:val="List"/>
    <w:basedOn w:val="BodyText"/>
    <w:rsid w:val="004B0C84"/>
    <w:rPr>
      <w:rFonts w:cs="Tahoma"/>
    </w:rPr>
  </w:style>
  <w:style w:type="paragraph" w:styleId="Caption">
    <w:name w:val="caption"/>
    <w:basedOn w:val="Normal"/>
    <w:qFormat/>
    <w:rsid w:val="004B0C84"/>
    <w:pPr>
      <w:suppressLineNumbers/>
      <w:spacing w:before="120" w:after="120"/>
    </w:pPr>
    <w:rPr>
      <w:rFonts w:cs="Tahoma"/>
      <w:i/>
      <w:iCs/>
    </w:rPr>
  </w:style>
  <w:style w:type="paragraph" w:customStyle="1" w:styleId="Index">
    <w:name w:val="Index"/>
    <w:basedOn w:val="Normal"/>
    <w:rsid w:val="004B0C84"/>
    <w:pPr>
      <w:suppressLineNumbers/>
    </w:pPr>
    <w:rPr>
      <w:rFonts w:cs="Tahoma"/>
    </w:rPr>
  </w:style>
  <w:style w:type="paragraph" w:customStyle="1" w:styleId="Blockquote">
    <w:name w:val="Blockquote"/>
    <w:basedOn w:val="Normal"/>
    <w:rsid w:val="004B0C84"/>
    <w:pPr>
      <w:spacing w:before="100" w:after="100"/>
      <w:ind w:left="360" w:right="360"/>
    </w:pPr>
  </w:style>
  <w:style w:type="paragraph" w:styleId="ListParagraph">
    <w:name w:val="List Paragraph"/>
    <w:basedOn w:val="Normal"/>
    <w:uiPriority w:val="99"/>
    <w:qFormat/>
    <w:rsid w:val="004B0C84"/>
    <w:pPr>
      <w:ind w:left="720"/>
    </w:pPr>
  </w:style>
  <w:style w:type="paragraph" w:styleId="Header">
    <w:name w:val="header"/>
    <w:basedOn w:val="Normal"/>
    <w:rsid w:val="004B0C84"/>
    <w:pPr>
      <w:tabs>
        <w:tab w:val="center" w:pos="4153"/>
        <w:tab w:val="right" w:pos="8306"/>
      </w:tabs>
    </w:pPr>
  </w:style>
  <w:style w:type="paragraph" w:styleId="Footer">
    <w:name w:val="footer"/>
    <w:basedOn w:val="Normal"/>
    <w:rsid w:val="004B0C84"/>
    <w:pPr>
      <w:tabs>
        <w:tab w:val="center" w:pos="4153"/>
        <w:tab w:val="right" w:pos="8306"/>
      </w:tabs>
    </w:pPr>
  </w:style>
  <w:style w:type="paragraph" w:styleId="BalloonText">
    <w:name w:val="Balloon Text"/>
    <w:basedOn w:val="Normal"/>
    <w:rsid w:val="004B0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19164">
      <w:bodyDiv w:val="1"/>
      <w:marLeft w:val="0"/>
      <w:marRight w:val="0"/>
      <w:marTop w:val="0"/>
      <w:marBottom w:val="0"/>
      <w:divBdr>
        <w:top w:val="none" w:sz="0" w:space="0" w:color="auto"/>
        <w:left w:val="none" w:sz="0" w:space="0" w:color="auto"/>
        <w:bottom w:val="none" w:sz="0" w:space="0" w:color="auto"/>
        <w:right w:val="none" w:sz="0" w:space="0" w:color="auto"/>
      </w:divBdr>
    </w:div>
    <w:div w:id="1460876299">
      <w:bodyDiv w:val="1"/>
      <w:marLeft w:val="0"/>
      <w:marRight w:val="0"/>
      <w:marTop w:val="0"/>
      <w:marBottom w:val="0"/>
      <w:divBdr>
        <w:top w:val="none" w:sz="0" w:space="0" w:color="auto"/>
        <w:left w:val="none" w:sz="0" w:space="0" w:color="auto"/>
        <w:bottom w:val="none" w:sz="0" w:space="0" w:color="auto"/>
        <w:right w:val="none" w:sz="0" w:space="0" w:color="auto"/>
      </w:divBdr>
    </w:div>
    <w:div w:id="1904022542">
      <w:bodyDiv w:val="1"/>
      <w:marLeft w:val="0"/>
      <w:marRight w:val="0"/>
      <w:marTop w:val="0"/>
      <w:marBottom w:val="0"/>
      <w:divBdr>
        <w:top w:val="none" w:sz="0" w:space="0" w:color="auto"/>
        <w:left w:val="none" w:sz="0" w:space="0" w:color="auto"/>
        <w:bottom w:val="none" w:sz="0" w:space="0" w:color="auto"/>
        <w:right w:val="none" w:sz="0" w:space="0" w:color="auto"/>
      </w:divBdr>
    </w:div>
    <w:div w:id="20848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Promoting health and hygiene</vt:lpstr>
    </vt:vector>
  </TitlesOfParts>
  <Company>Hewlett-Packard</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health and hygiene</dc:title>
  <dc:creator>lynnete</dc:creator>
  <cp:lastModifiedBy>Erica Dunwell</cp:lastModifiedBy>
  <cp:revision>7</cp:revision>
  <cp:lastPrinted>2009-01-14T14:08:00Z</cp:lastPrinted>
  <dcterms:created xsi:type="dcterms:W3CDTF">2023-08-08T09:52:00Z</dcterms:created>
  <dcterms:modified xsi:type="dcterms:W3CDTF">2025-08-21T10:35:00Z</dcterms:modified>
</cp:coreProperties>
</file>