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7A71" w14:textId="3C7E06E9" w:rsidR="0002743D" w:rsidRPr="00826D75" w:rsidRDefault="0002743D">
      <w:pPr>
        <w:spacing w:line="360" w:lineRule="auto"/>
        <w:jc w:val="center"/>
        <w:rPr>
          <w:rFonts w:ascii="Arial" w:hAnsi="Arial" w:cs="Arial"/>
          <w:b/>
          <w:sz w:val="20"/>
          <w:szCs w:val="20"/>
        </w:rPr>
      </w:pPr>
      <w:r w:rsidRPr="00826D75">
        <w:rPr>
          <w:rFonts w:ascii="Arial" w:hAnsi="Arial" w:cs="Arial"/>
          <w:b/>
          <w:sz w:val="20"/>
          <w:szCs w:val="20"/>
        </w:rPr>
        <w:t xml:space="preserve">Promoting </w:t>
      </w:r>
      <w:r w:rsidR="0000786E">
        <w:rPr>
          <w:rFonts w:ascii="Arial" w:hAnsi="Arial" w:cs="Arial"/>
          <w:b/>
          <w:sz w:val="20"/>
          <w:szCs w:val="20"/>
        </w:rPr>
        <w:t>H</w:t>
      </w:r>
      <w:r w:rsidRPr="00826D75">
        <w:rPr>
          <w:rFonts w:ascii="Arial" w:hAnsi="Arial" w:cs="Arial"/>
          <w:b/>
          <w:sz w:val="20"/>
          <w:szCs w:val="20"/>
        </w:rPr>
        <w:t xml:space="preserve">ealth and </w:t>
      </w:r>
      <w:r w:rsidR="0000786E">
        <w:rPr>
          <w:rFonts w:ascii="Arial" w:hAnsi="Arial" w:cs="Arial"/>
          <w:b/>
          <w:sz w:val="20"/>
          <w:szCs w:val="20"/>
        </w:rPr>
        <w:t>H</w:t>
      </w:r>
      <w:r w:rsidRPr="00826D75">
        <w:rPr>
          <w:rFonts w:ascii="Arial" w:hAnsi="Arial" w:cs="Arial"/>
          <w:b/>
          <w:sz w:val="20"/>
          <w:szCs w:val="20"/>
        </w:rPr>
        <w:t>ygiene</w:t>
      </w:r>
    </w:p>
    <w:p w14:paraId="577B2647" w14:textId="14B05F35" w:rsidR="0002743D" w:rsidRPr="00826D75" w:rsidRDefault="0002743D">
      <w:pPr>
        <w:spacing w:line="360" w:lineRule="auto"/>
        <w:jc w:val="center"/>
        <w:rPr>
          <w:rFonts w:ascii="Arial" w:hAnsi="Arial" w:cs="Arial"/>
          <w:b/>
          <w:sz w:val="20"/>
          <w:szCs w:val="20"/>
        </w:rPr>
      </w:pPr>
      <w:r w:rsidRPr="00826D75">
        <w:rPr>
          <w:rFonts w:ascii="Arial" w:hAnsi="Arial" w:cs="Arial"/>
          <w:b/>
          <w:sz w:val="20"/>
          <w:szCs w:val="20"/>
        </w:rPr>
        <w:t xml:space="preserve">Administering </w:t>
      </w:r>
      <w:r w:rsidR="0000786E">
        <w:rPr>
          <w:rFonts w:ascii="Arial" w:hAnsi="Arial" w:cs="Arial"/>
          <w:b/>
          <w:sz w:val="20"/>
          <w:szCs w:val="20"/>
        </w:rPr>
        <w:t>M</w:t>
      </w:r>
      <w:r w:rsidRPr="00826D75">
        <w:rPr>
          <w:rFonts w:ascii="Arial" w:hAnsi="Arial" w:cs="Arial"/>
          <w:b/>
          <w:sz w:val="20"/>
          <w:szCs w:val="20"/>
        </w:rPr>
        <w:t>edicines</w:t>
      </w:r>
    </w:p>
    <w:p w14:paraId="2A785AD8" w14:textId="77777777" w:rsidR="0002743D" w:rsidRPr="00826D75" w:rsidRDefault="0002743D">
      <w:pPr>
        <w:spacing w:line="360" w:lineRule="auto"/>
        <w:rPr>
          <w:rFonts w:ascii="Arial" w:hAnsi="Arial" w:cs="Arial"/>
          <w:sz w:val="22"/>
          <w:szCs w:val="22"/>
        </w:rPr>
      </w:pPr>
    </w:p>
    <w:p w14:paraId="6641DD45" w14:textId="77777777" w:rsidR="0002743D" w:rsidRPr="00826D75" w:rsidRDefault="0002743D">
      <w:pPr>
        <w:spacing w:line="360" w:lineRule="auto"/>
        <w:rPr>
          <w:rFonts w:ascii="Arial" w:hAnsi="Arial" w:cs="Arial"/>
          <w:b/>
          <w:sz w:val="18"/>
          <w:szCs w:val="18"/>
        </w:rPr>
      </w:pPr>
      <w:r w:rsidRPr="00826D75">
        <w:rPr>
          <w:rFonts w:ascii="Arial" w:hAnsi="Arial" w:cs="Arial"/>
          <w:b/>
          <w:sz w:val="18"/>
          <w:szCs w:val="18"/>
        </w:rPr>
        <w:t>Policy statement</w:t>
      </w:r>
    </w:p>
    <w:p w14:paraId="07D280E1" w14:textId="77777777" w:rsidR="0002743D" w:rsidRPr="00826D75" w:rsidRDefault="0002743D">
      <w:pPr>
        <w:spacing w:line="360" w:lineRule="auto"/>
        <w:rPr>
          <w:rFonts w:ascii="Arial" w:hAnsi="Arial" w:cs="Arial"/>
          <w:sz w:val="18"/>
          <w:szCs w:val="18"/>
        </w:rPr>
      </w:pPr>
      <w:r w:rsidRPr="00826D75">
        <w:rPr>
          <w:rFonts w:ascii="Arial" w:hAnsi="Arial" w:cs="Arial"/>
          <w:sz w:val="18"/>
          <w:szCs w:val="18"/>
        </w:rPr>
        <w:t>While it is not our policy to care for sick children, who should be at home until they are well enough to return to The Island Day Nursery, we will agree to administer medication as part of maintaining their health and well-being or when they are recovering from an illness.</w:t>
      </w:r>
    </w:p>
    <w:p w14:paraId="31A6DEED" w14:textId="77777777" w:rsidR="0002743D" w:rsidRPr="00826D75" w:rsidRDefault="0002743D">
      <w:pPr>
        <w:spacing w:line="360" w:lineRule="auto"/>
        <w:rPr>
          <w:rFonts w:ascii="Arial" w:hAnsi="Arial" w:cs="Arial"/>
          <w:sz w:val="18"/>
          <w:szCs w:val="18"/>
        </w:rPr>
      </w:pPr>
      <w:r w:rsidRPr="00826D75">
        <w:rPr>
          <w:rFonts w:ascii="Arial" w:hAnsi="Arial" w:cs="Arial"/>
          <w:sz w:val="18"/>
          <w:szCs w:val="18"/>
        </w:rPr>
        <w:t>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specific medication before, especially a baby/child under two, it is advised that the parent keeps the child at home for the first 48 hours to ensure no adverse effect as well as to give time for the medication to take effect.</w:t>
      </w:r>
    </w:p>
    <w:p w14:paraId="69C303DC" w14:textId="77777777" w:rsidR="0002743D" w:rsidRPr="00826D75" w:rsidRDefault="0002743D">
      <w:pPr>
        <w:spacing w:line="360" w:lineRule="auto"/>
        <w:rPr>
          <w:rFonts w:ascii="Arial" w:hAnsi="Arial" w:cs="Arial"/>
          <w:sz w:val="18"/>
          <w:szCs w:val="18"/>
        </w:rPr>
      </w:pPr>
      <w:r w:rsidRPr="00826D75">
        <w:rPr>
          <w:rFonts w:ascii="Arial" w:hAnsi="Arial" w:cs="Arial"/>
          <w:sz w:val="18"/>
          <w:szCs w:val="18"/>
        </w:rPr>
        <w:t>These procedures are written in line with current guidance in ‘Managing Medicines in Schools and Early Years Settings; the manager is responsible for ensuring all staff understand and follow these procedures.</w:t>
      </w:r>
    </w:p>
    <w:p w14:paraId="7977FFFC" w14:textId="77777777" w:rsidR="0002743D" w:rsidRPr="00826D75" w:rsidRDefault="0002743D">
      <w:pPr>
        <w:spacing w:line="360" w:lineRule="auto"/>
        <w:rPr>
          <w:rFonts w:ascii="Arial" w:hAnsi="Arial" w:cs="Arial"/>
          <w:sz w:val="18"/>
          <w:szCs w:val="18"/>
        </w:rPr>
      </w:pPr>
      <w:r w:rsidRPr="00826D75">
        <w:rPr>
          <w:rFonts w:ascii="Arial" w:hAnsi="Arial" w:cs="Arial"/>
          <w:sz w:val="18"/>
          <w:szCs w:val="18"/>
        </w:rPr>
        <w:t xml:space="preserve">The key person/secondary key person is responsible for the correct administration of medication to children for whom they are the key person. This includes ensuring that parent consent forms have been completed, that medicines are stored correctly and that records are kept according to procedures. </w:t>
      </w:r>
    </w:p>
    <w:p w14:paraId="0BA46A6D" w14:textId="77777777" w:rsidR="0002743D" w:rsidRPr="00826D75" w:rsidRDefault="0002743D">
      <w:pPr>
        <w:spacing w:line="360" w:lineRule="auto"/>
        <w:rPr>
          <w:rFonts w:ascii="Arial" w:hAnsi="Arial" w:cs="Arial"/>
          <w:sz w:val="18"/>
          <w:szCs w:val="18"/>
        </w:rPr>
      </w:pPr>
    </w:p>
    <w:p w14:paraId="3D937F16" w14:textId="77777777" w:rsidR="0002743D" w:rsidRPr="00826D75" w:rsidRDefault="0002743D">
      <w:pPr>
        <w:spacing w:line="360" w:lineRule="auto"/>
        <w:rPr>
          <w:rFonts w:ascii="Arial" w:hAnsi="Arial" w:cs="Arial"/>
          <w:b/>
          <w:sz w:val="18"/>
          <w:szCs w:val="18"/>
        </w:rPr>
      </w:pPr>
      <w:r w:rsidRPr="00826D75">
        <w:rPr>
          <w:rFonts w:ascii="Arial" w:hAnsi="Arial" w:cs="Arial"/>
          <w:b/>
          <w:sz w:val="18"/>
          <w:szCs w:val="18"/>
        </w:rPr>
        <w:t>Procedures</w:t>
      </w:r>
    </w:p>
    <w:p w14:paraId="5E7F3E44"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Children taking prescribed medication must be well enough to attend the setting.</w:t>
      </w:r>
    </w:p>
    <w:p w14:paraId="52849749"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Only prescribed medication is administered. It must be in-date and prescribed for the current condition.</w:t>
      </w:r>
    </w:p>
    <w:p w14:paraId="43ACAA87"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NB: Children’s paracetamol (un-prescrib</w:t>
      </w:r>
      <w:r w:rsidR="00F637C7" w:rsidRPr="00826D75">
        <w:rPr>
          <w:rFonts w:ascii="Arial" w:hAnsi="Arial" w:cs="Arial"/>
          <w:sz w:val="18"/>
          <w:szCs w:val="18"/>
        </w:rPr>
        <w:t xml:space="preserve">ed) is administered only </w:t>
      </w:r>
      <w:r w:rsidRPr="00826D75">
        <w:rPr>
          <w:rFonts w:ascii="Arial" w:hAnsi="Arial" w:cs="Arial"/>
          <w:sz w:val="18"/>
          <w:szCs w:val="18"/>
        </w:rPr>
        <w:t>with the consent of the parents in the case of a high temperature. This is to prevent febrile convulsion in a situation where a parent or named person is on their way to collect the child.</w:t>
      </w:r>
    </w:p>
    <w:p w14:paraId="5216E32B"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Children's prescribed medicines are stored in their original containers, are clearly labelled and are inaccessible to the children.</w:t>
      </w:r>
    </w:p>
    <w:p w14:paraId="5315D890"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Parents give prior written permission for the administration of medication. The staff receiving the medication must ask the parent to sign a consent form stating the following information. No medication may be given without these details being provided:</w:t>
      </w:r>
    </w:p>
    <w:p w14:paraId="0821F464"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full name of child and date of birth;</w:t>
      </w:r>
    </w:p>
    <w:p w14:paraId="19A95F45"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name of medication and strength;</w:t>
      </w:r>
    </w:p>
    <w:p w14:paraId="11B8A3B9"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who prescribed it;</w:t>
      </w:r>
    </w:p>
    <w:p w14:paraId="736DB8E2"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dosage to be given in the setting;</w:t>
      </w:r>
    </w:p>
    <w:p w14:paraId="535ABDA5"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how the medication should be stored and expiry date;</w:t>
      </w:r>
    </w:p>
    <w:p w14:paraId="5B2A5368"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any possible side effects that may be expected should be noted; and</w:t>
      </w:r>
    </w:p>
    <w:p w14:paraId="01CEAF47" w14:textId="77777777" w:rsidR="0002743D" w:rsidRPr="00826D75" w:rsidRDefault="0002743D">
      <w:pPr>
        <w:numPr>
          <w:ilvl w:val="0"/>
          <w:numId w:val="5"/>
        </w:numPr>
        <w:spacing w:line="360" w:lineRule="auto"/>
        <w:rPr>
          <w:rFonts w:ascii="Arial" w:hAnsi="Arial" w:cs="Arial"/>
          <w:sz w:val="18"/>
          <w:szCs w:val="18"/>
        </w:rPr>
      </w:pPr>
      <w:r w:rsidRPr="00826D75">
        <w:rPr>
          <w:rFonts w:ascii="Arial" w:hAnsi="Arial" w:cs="Arial"/>
          <w:sz w:val="18"/>
          <w:szCs w:val="18"/>
        </w:rPr>
        <w:t>signature, printed name of parent and date.</w:t>
      </w:r>
    </w:p>
    <w:p w14:paraId="7126D8E2" w14:textId="77777777" w:rsidR="0002743D" w:rsidRPr="00826D75" w:rsidRDefault="0002743D">
      <w:pPr>
        <w:spacing w:line="360" w:lineRule="auto"/>
        <w:rPr>
          <w:rFonts w:ascii="Arial" w:hAnsi="Arial" w:cs="Arial"/>
          <w:sz w:val="18"/>
          <w:szCs w:val="18"/>
        </w:rPr>
      </w:pPr>
    </w:p>
    <w:p w14:paraId="7A5B48BE" w14:textId="77777777" w:rsidR="0002743D" w:rsidRPr="00826D75" w:rsidRDefault="0002743D">
      <w:pPr>
        <w:numPr>
          <w:ilvl w:val="0"/>
          <w:numId w:val="8"/>
        </w:numPr>
        <w:spacing w:line="360" w:lineRule="auto"/>
        <w:rPr>
          <w:rFonts w:ascii="Arial" w:hAnsi="Arial" w:cs="Arial"/>
          <w:sz w:val="18"/>
          <w:szCs w:val="18"/>
        </w:rPr>
      </w:pPr>
      <w:r w:rsidRPr="00826D75">
        <w:rPr>
          <w:rFonts w:ascii="Arial" w:hAnsi="Arial" w:cs="Arial"/>
          <w:sz w:val="18"/>
          <w:szCs w:val="18"/>
        </w:rPr>
        <w:t>The administration is recorded accurately each time it is given and is signed by staff. Parents sign the record book to acknowledge the administration of a medicine. The medication record book records:</w:t>
      </w:r>
    </w:p>
    <w:p w14:paraId="1B028E7F" w14:textId="77777777" w:rsidR="0002743D" w:rsidRPr="00826D75" w:rsidRDefault="0002743D">
      <w:pPr>
        <w:numPr>
          <w:ilvl w:val="1"/>
          <w:numId w:val="3"/>
        </w:numPr>
        <w:spacing w:line="360" w:lineRule="auto"/>
        <w:rPr>
          <w:rFonts w:ascii="Arial" w:hAnsi="Arial" w:cs="Arial"/>
          <w:sz w:val="18"/>
          <w:szCs w:val="18"/>
        </w:rPr>
      </w:pPr>
      <w:r w:rsidRPr="00826D75">
        <w:rPr>
          <w:rFonts w:ascii="Arial" w:hAnsi="Arial" w:cs="Arial"/>
          <w:sz w:val="18"/>
          <w:szCs w:val="18"/>
        </w:rPr>
        <w:t>name of child;</w:t>
      </w:r>
    </w:p>
    <w:p w14:paraId="4C216026" w14:textId="77777777" w:rsidR="0002743D" w:rsidRPr="00826D75" w:rsidRDefault="0002743D">
      <w:pPr>
        <w:numPr>
          <w:ilvl w:val="1"/>
          <w:numId w:val="3"/>
        </w:numPr>
        <w:spacing w:line="360" w:lineRule="auto"/>
        <w:rPr>
          <w:rFonts w:ascii="Arial" w:hAnsi="Arial" w:cs="Arial"/>
          <w:sz w:val="18"/>
          <w:szCs w:val="18"/>
        </w:rPr>
      </w:pPr>
      <w:r w:rsidRPr="00826D75">
        <w:rPr>
          <w:rFonts w:ascii="Arial" w:hAnsi="Arial" w:cs="Arial"/>
          <w:sz w:val="18"/>
          <w:szCs w:val="18"/>
        </w:rPr>
        <w:t>name and strength of medication;</w:t>
      </w:r>
    </w:p>
    <w:p w14:paraId="37726C9E" w14:textId="77777777" w:rsidR="0002743D" w:rsidRPr="00826D75" w:rsidRDefault="0002743D">
      <w:pPr>
        <w:numPr>
          <w:ilvl w:val="1"/>
          <w:numId w:val="3"/>
        </w:numPr>
        <w:spacing w:line="360" w:lineRule="auto"/>
        <w:rPr>
          <w:rFonts w:ascii="Arial" w:hAnsi="Arial" w:cs="Arial"/>
          <w:sz w:val="18"/>
          <w:szCs w:val="18"/>
        </w:rPr>
      </w:pPr>
      <w:r w:rsidRPr="00826D75">
        <w:rPr>
          <w:rFonts w:ascii="Arial" w:hAnsi="Arial" w:cs="Arial"/>
          <w:sz w:val="18"/>
          <w:szCs w:val="18"/>
        </w:rPr>
        <w:t>the date and time of dose;</w:t>
      </w:r>
    </w:p>
    <w:p w14:paraId="3BBDC8EF" w14:textId="77777777" w:rsidR="0002743D" w:rsidRPr="00826D75" w:rsidRDefault="0002743D">
      <w:pPr>
        <w:numPr>
          <w:ilvl w:val="1"/>
          <w:numId w:val="3"/>
        </w:numPr>
        <w:spacing w:line="360" w:lineRule="auto"/>
        <w:rPr>
          <w:rFonts w:ascii="Arial" w:hAnsi="Arial" w:cs="Arial"/>
          <w:sz w:val="18"/>
          <w:szCs w:val="18"/>
        </w:rPr>
      </w:pPr>
      <w:r w:rsidRPr="00826D75">
        <w:rPr>
          <w:rFonts w:ascii="Arial" w:hAnsi="Arial" w:cs="Arial"/>
          <w:sz w:val="18"/>
          <w:szCs w:val="18"/>
        </w:rPr>
        <w:lastRenderedPageBreak/>
        <w:t>dose given and method; and is</w:t>
      </w:r>
    </w:p>
    <w:p w14:paraId="7AD24300" w14:textId="77777777" w:rsidR="0002743D" w:rsidRPr="00826D75" w:rsidRDefault="0002743D">
      <w:pPr>
        <w:numPr>
          <w:ilvl w:val="1"/>
          <w:numId w:val="3"/>
        </w:numPr>
        <w:spacing w:line="360" w:lineRule="auto"/>
        <w:rPr>
          <w:rFonts w:ascii="Arial" w:hAnsi="Arial" w:cs="Arial"/>
          <w:sz w:val="18"/>
          <w:szCs w:val="18"/>
        </w:rPr>
      </w:pPr>
      <w:r w:rsidRPr="00826D75">
        <w:rPr>
          <w:rFonts w:ascii="Arial" w:hAnsi="Arial" w:cs="Arial"/>
          <w:sz w:val="18"/>
          <w:szCs w:val="18"/>
        </w:rPr>
        <w:t>signed by key person/secondary key person; and is verified by parent signature at the end of the day.</w:t>
      </w:r>
    </w:p>
    <w:p w14:paraId="6F615075" w14:textId="77777777" w:rsidR="0002743D" w:rsidRPr="00826D75" w:rsidRDefault="0002743D">
      <w:pPr>
        <w:spacing w:line="360" w:lineRule="auto"/>
        <w:rPr>
          <w:rFonts w:ascii="Arial" w:hAnsi="Arial" w:cs="Arial"/>
          <w:sz w:val="18"/>
          <w:szCs w:val="18"/>
        </w:rPr>
      </w:pPr>
    </w:p>
    <w:p w14:paraId="03588348" w14:textId="77777777" w:rsidR="0002743D" w:rsidRPr="00826D75" w:rsidRDefault="0002743D">
      <w:pPr>
        <w:spacing w:line="360" w:lineRule="auto"/>
        <w:rPr>
          <w:rFonts w:ascii="Arial" w:hAnsi="Arial" w:cs="Arial"/>
          <w:i/>
          <w:sz w:val="18"/>
          <w:szCs w:val="18"/>
        </w:rPr>
      </w:pPr>
      <w:r w:rsidRPr="00826D75">
        <w:rPr>
          <w:rFonts w:ascii="Arial" w:hAnsi="Arial" w:cs="Arial"/>
          <w:i/>
          <w:sz w:val="18"/>
          <w:szCs w:val="18"/>
        </w:rPr>
        <w:t>Storage of medicines</w:t>
      </w:r>
    </w:p>
    <w:p w14:paraId="75B10E7C" w14:textId="77777777" w:rsidR="0002743D" w:rsidRPr="00826D75" w:rsidRDefault="0002743D">
      <w:pPr>
        <w:numPr>
          <w:ilvl w:val="0"/>
          <w:numId w:val="1"/>
        </w:numPr>
        <w:spacing w:line="360" w:lineRule="auto"/>
        <w:rPr>
          <w:rFonts w:ascii="Arial" w:hAnsi="Arial" w:cs="Arial"/>
          <w:sz w:val="18"/>
          <w:szCs w:val="18"/>
        </w:rPr>
      </w:pPr>
      <w:r w:rsidRPr="00826D75">
        <w:rPr>
          <w:rFonts w:ascii="Arial" w:hAnsi="Arial" w:cs="Arial"/>
          <w:sz w:val="18"/>
          <w:szCs w:val="18"/>
        </w:rPr>
        <w:t xml:space="preserve">All medication is stored safely in a locked cupboard or refrigerated.  </w:t>
      </w:r>
    </w:p>
    <w:p w14:paraId="2485A721" w14:textId="77777777" w:rsidR="0002743D" w:rsidRPr="00826D75" w:rsidRDefault="0002743D">
      <w:pPr>
        <w:numPr>
          <w:ilvl w:val="0"/>
          <w:numId w:val="1"/>
        </w:numPr>
        <w:spacing w:line="360" w:lineRule="auto"/>
        <w:rPr>
          <w:rFonts w:ascii="Arial" w:hAnsi="Arial" w:cs="Arial"/>
          <w:sz w:val="18"/>
          <w:szCs w:val="18"/>
        </w:rPr>
      </w:pPr>
      <w:r w:rsidRPr="00826D75">
        <w:rPr>
          <w:rFonts w:ascii="Arial" w:hAnsi="Arial" w:cs="Arial"/>
          <w:sz w:val="18"/>
          <w:szCs w:val="18"/>
        </w:rPr>
        <w:t>The child’s key person is responsible for ensuring medicine is handed back at the end of the day to the parent.</w:t>
      </w:r>
    </w:p>
    <w:p w14:paraId="36696F09" w14:textId="77777777" w:rsidR="0002743D" w:rsidRPr="00826D75" w:rsidRDefault="0002743D">
      <w:pPr>
        <w:numPr>
          <w:ilvl w:val="0"/>
          <w:numId w:val="1"/>
        </w:numPr>
        <w:spacing w:line="360" w:lineRule="auto"/>
        <w:rPr>
          <w:rFonts w:ascii="Arial" w:hAnsi="Arial" w:cs="Arial"/>
          <w:sz w:val="18"/>
          <w:szCs w:val="18"/>
        </w:rPr>
      </w:pPr>
      <w:r w:rsidRPr="00826D75">
        <w:rPr>
          <w:rFonts w:ascii="Arial" w:hAnsi="Arial" w:cs="Arial"/>
          <w:sz w:val="18"/>
          <w:szCs w:val="18"/>
        </w:rPr>
        <w:t>For some conditions, medication may be kept in the setting. The Manager checks that any medication held to administer on an as and when required basis, or on a regular basis, is in date and returns any out-of-date medication back to the parent.</w:t>
      </w:r>
    </w:p>
    <w:p w14:paraId="05D58224" w14:textId="77777777" w:rsidR="0002743D" w:rsidRPr="00826D75" w:rsidRDefault="0002743D">
      <w:pPr>
        <w:numPr>
          <w:ilvl w:val="0"/>
          <w:numId w:val="2"/>
        </w:numPr>
        <w:spacing w:line="360" w:lineRule="auto"/>
        <w:rPr>
          <w:rFonts w:ascii="Arial" w:hAnsi="Arial" w:cs="Arial"/>
          <w:sz w:val="18"/>
          <w:szCs w:val="18"/>
        </w:rPr>
      </w:pPr>
      <w:r w:rsidRPr="00826D75">
        <w:rPr>
          <w:rFonts w:ascii="Arial" w:hAnsi="Arial" w:cs="Arial"/>
          <w:sz w:val="18"/>
          <w:szCs w:val="18"/>
        </w:rPr>
        <w:t>If the administration of prescribed medication requires medical knowledge, individual training is provided for the relevant member of staff by a health professional.</w:t>
      </w:r>
    </w:p>
    <w:p w14:paraId="6AEE58B2" w14:textId="77777777" w:rsidR="0002743D" w:rsidRPr="00826D75" w:rsidRDefault="0002743D">
      <w:pPr>
        <w:pStyle w:val="ListParagraph"/>
        <w:numPr>
          <w:ilvl w:val="0"/>
          <w:numId w:val="6"/>
        </w:numPr>
        <w:spacing w:line="360" w:lineRule="auto"/>
        <w:rPr>
          <w:rFonts w:ascii="Arial" w:hAnsi="Arial" w:cs="Arial"/>
          <w:sz w:val="18"/>
          <w:szCs w:val="18"/>
        </w:rPr>
      </w:pPr>
      <w:r w:rsidRPr="00826D75">
        <w:rPr>
          <w:rFonts w:ascii="Arial" w:hAnsi="Arial" w:cs="Arial"/>
          <w:sz w:val="18"/>
          <w:szCs w:val="18"/>
        </w:rPr>
        <w:t>If rectal diazepam is given another member of staff must be present and co-signs the record book.</w:t>
      </w:r>
    </w:p>
    <w:p w14:paraId="54CD98A7" w14:textId="77777777" w:rsidR="0002743D" w:rsidRPr="00826D75" w:rsidRDefault="0002743D">
      <w:pPr>
        <w:pStyle w:val="ListParagraph"/>
        <w:numPr>
          <w:ilvl w:val="0"/>
          <w:numId w:val="6"/>
        </w:numPr>
        <w:spacing w:line="360" w:lineRule="auto"/>
        <w:rPr>
          <w:rFonts w:ascii="Arial" w:hAnsi="Arial" w:cs="Arial"/>
          <w:sz w:val="18"/>
          <w:szCs w:val="18"/>
        </w:rPr>
      </w:pPr>
      <w:r w:rsidRPr="00826D75">
        <w:rPr>
          <w:rFonts w:ascii="Arial" w:hAnsi="Arial" w:cs="Arial"/>
          <w:sz w:val="18"/>
          <w:szCs w:val="18"/>
        </w:rPr>
        <w:t>Where children are capable of understanding when they need medication, for example with asthma, they should be encouraged to tell their key person what they need. However, this does not replace staff vigilance in knowing and responding when a child requires medication.</w:t>
      </w:r>
    </w:p>
    <w:p w14:paraId="6E661F66" w14:textId="77777777" w:rsidR="0002743D" w:rsidRPr="00826D75" w:rsidRDefault="0002743D">
      <w:pPr>
        <w:spacing w:line="360" w:lineRule="auto"/>
        <w:ind w:left="426" w:hanging="426"/>
        <w:rPr>
          <w:rFonts w:ascii="Arial" w:hAnsi="Arial" w:cs="Arial"/>
          <w:sz w:val="18"/>
          <w:szCs w:val="18"/>
        </w:rPr>
      </w:pPr>
    </w:p>
    <w:p w14:paraId="5861D309" w14:textId="77777777" w:rsidR="0002743D" w:rsidRPr="00826D75" w:rsidRDefault="0002743D">
      <w:pPr>
        <w:spacing w:line="360" w:lineRule="auto"/>
        <w:rPr>
          <w:rFonts w:ascii="Arial" w:hAnsi="Arial" w:cs="Arial"/>
          <w:i/>
          <w:sz w:val="18"/>
          <w:szCs w:val="18"/>
        </w:rPr>
      </w:pPr>
      <w:r w:rsidRPr="00826D75">
        <w:rPr>
          <w:rFonts w:ascii="Arial" w:hAnsi="Arial" w:cs="Arial"/>
          <w:i/>
          <w:sz w:val="18"/>
          <w:szCs w:val="18"/>
        </w:rPr>
        <w:t>Children who have long term medical conditions and who may require on ongoing medication</w:t>
      </w:r>
    </w:p>
    <w:p w14:paraId="3BE9D889" w14:textId="77777777" w:rsidR="0002743D" w:rsidRPr="00826D75" w:rsidRDefault="0002743D">
      <w:pPr>
        <w:pStyle w:val="ListParagraph"/>
        <w:numPr>
          <w:ilvl w:val="0"/>
          <w:numId w:val="7"/>
        </w:numPr>
        <w:tabs>
          <w:tab w:val="left" w:pos="567"/>
        </w:tabs>
        <w:spacing w:line="360" w:lineRule="auto"/>
        <w:rPr>
          <w:rFonts w:ascii="Arial" w:hAnsi="Arial" w:cs="Arial"/>
          <w:sz w:val="18"/>
          <w:szCs w:val="18"/>
        </w:rPr>
      </w:pPr>
      <w:r w:rsidRPr="00826D75">
        <w:rPr>
          <w:rFonts w:ascii="Arial" w:hAnsi="Arial" w:cs="Arial"/>
          <w:sz w:val="18"/>
          <w:szCs w:val="18"/>
        </w:rPr>
        <w:t xml:space="preserve">A risk assessment is carried out for each child with long term medical conditions that    </w:t>
      </w:r>
    </w:p>
    <w:p w14:paraId="1524D890" w14:textId="77777777" w:rsidR="0002743D" w:rsidRPr="00826D75" w:rsidRDefault="0002743D">
      <w:pPr>
        <w:pStyle w:val="ListParagraph"/>
        <w:tabs>
          <w:tab w:val="left" w:pos="567"/>
        </w:tabs>
        <w:spacing w:line="360" w:lineRule="auto"/>
        <w:ind w:left="360"/>
        <w:rPr>
          <w:rFonts w:ascii="Arial" w:hAnsi="Arial" w:cs="Arial"/>
          <w:sz w:val="18"/>
          <w:szCs w:val="18"/>
        </w:rPr>
      </w:pPr>
      <w:r w:rsidRPr="00826D75">
        <w:rPr>
          <w:rFonts w:ascii="Arial" w:hAnsi="Arial" w:cs="Arial"/>
          <w:sz w:val="18"/>
          <w:szCs w:val="18"/>
        </w:rPr>
        <w:t xml:space="preserve">    require ongoing medication. This is the responsibility of the manager alongside the key </w:t>
      </w:r>
    </w:p>
    <w:p w14:paraId="4194C928" w14:textId="77777777" w:rsidR="0002743D" w:rsidRPr="00826D75" w:rsidRDefault="0002743D">
      <w:pPr>
        <w:pStyle w:val="ListParagraph"/>
        <w:tabs>
          <w:tab w:val="left" w:pos="567"/>
        </w:tabs>
        <w:spacing w:line="360" w:lineRule="auto"/>
        <w:ind w:left="567"/>
        <w:rPr>
          <w:rFonts w:ascii="Arial" w:hAnsi="Arial" w:cs="Arial"/>
          <w:sz w:val="18"/>
          <w:szCs w:val="18"/>
        </w:rPr>
      </w:pPr>
      <w:r w:rsidRPr="00826D75">
        <w:rPr>
          <w:rFonts w:ascii="Arial" w:hAnsi="Arial" w:cs="Arial"/>
          <w:sz w:val="18"/>
          <w:szCs w:val="18"/>
        </w:rPr>
        <w:t xml:space="preserve">person. Other medical or social care personnel may need to be involved in the risk      assessment.        </w:t>
      </w:r>
    </w:p>
    <w:p w14:paraId="03F5C9E5"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Parents will also contribute to a risk assessment. They should be shown around the setting, understand the routines and activities and point out anything which they think may be a risk factor for their child.</w:t>
      </w:r>
    </w:p>
    <w:p w14:paraId="074EF8D0"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For some medical conditions key staff will need to have training in a basic understanding of the condition as well as how the medication is to be administered correctly. The training needs for staff are part of the risk assessment.</w:t>
      </w:r>
    </w:p>
    <w:p w14:paraId="7BABF3E3"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The risk assessment includes vigorous activities and any other nursery activity that may give cause for concern regarding an individual child’s health needs.</w:t>
      </w:r>
    </w:p>
    <w:p w14:paraId="0EB851BD"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The risk assessment includes arrangements for taking medicines on outings and the child’s GP’s advice is sought if necessary where there are concerns.</w:t>
      </w:r>
    </w:p>
    <w:p w14:paraId="50248651"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A health care plan for the child is drawn up with the parent; outlining the key person’s role and what information must be shared with other staff who care for the child.</w:t>
      </w:r>
    </w:p>
    <w:p w14:paraId="2441B648"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The health care plan should include the measures to be taken in an emergency.</w:t>
      </w:r>
    </w:p>
    <w:p w14:paraId="07FAAE5E" w14:textId="77777777" w:rsidR="0002743D" w:rsidRPr="00826D75" w:rsidRDefault="0002743D">
      <w:pPr>
        <w:pStyle w:val="ListParagraph"/>
        <w:numPr>
          <w:ilvl w:val="0"/>
          <w:numId w:val="10"/>
        </w:numPr>
        <w:tabs>
          <w:tab w:val="left" w:pos="567"/>
        </w:tabs>
        <w:spacing w:line="360" w:lineRule="auto"/>
        <w:rPr>
          <w:rFonts w:ascii="Arial" w:hAnsi="Arial" w:cs="Arial"/>
          <w:sz w:val="18"/>
          <w:szCs w:val="18"/>
        </w:rPr>
      </w:pPr>
      <w:r w:rsidRPr="00826D75">
        <w:rPr>
          <w:rFonts w:ascii="Arial" w:hAnsi="Arial" w:cs="Arial"/>
          <w:sz w:val="18"/>
          <w:szCs w:val="18"/>
        </w:rPr>
        <w:t>The health care plan is reviewed every six months or more if necessary. This includes reviewing the medication, e.g. changes to the medication or the dosage, any side effects noted etc.</w:t>
      </w:r>
    </w:p>
    <w:p w14:paraId="37000731" w14:textId="77777777" w:rsidR="0002743D" w:rsidRPr="00826D75" w:rsidRDefault="0002743D">
      <w:pPr>
        <w:numPr>
          <w:ilvl w:val="0"/>
          <w:numId w:val="7"/>
        </w:numPr>
        <w:spacing w:line="360" w:lineRule="auto"/>
        <w:rPr>
          <w:rFonts w:ascii="Arial" w:hAnsi="Arial" w:cs="Arial"/>
          <w:sz w:val="18"/>
          <w:szCs w:val="18"/>
        </w:rPr>
      </w:pPr>
      <w:r w:rsidRPr="00826D75">
        <w:rPr>
          <w:rFonts w:ascii="Arial" w:hAnsi="Arial" w:cs="Arial"/>
          <w:sz w:val="18"/>
          <w:szCs w:val="18"/>
        </w:rPr>
        <w:t xml:space="preserve">Parents receive a copy of the health care plan and each contributor, including the parent, signs it. </w:t>
      </w:r>
    </w:p>
    <w:p w14:paraId="1720C1BD" w14:textId="77777777" w:rsidR="0002743D" w:rsidRPr="00826D75" w:rsidRDefault="0002743D">
      <w:pPr>
        <w:numPr>
          <w:ilvl w:val="0"/>
          <w:numId w:val="7"/>
        </w:numPr>
        <w:spacing w:line="360" w:lineRule="auto"/>
        <w:rPr>
          <w:rFonts w:ascii="Arial" w:hAnsi="Arial" w:cs="Arial"/>
          <w:sz w:val="18"/>
          <w:szCs w:val="18"/>
        </w:rPr>
      </w:pPr>
      <w:r w:rsidRPr="00826D75">
        <w:rPr>
          <w:rFonts w:ascii="Arial" w:hAnsi="Arial" w:cs="Arial"/>
          <w:sz w:val="18"/>
          <w:szCs w:val="18"/>
        </w:rPr>
        <w:t xml:space="preserve">With regard to the administration of life-saving medication, such as insulin/adrenalin injections or the use of nebulisers, training will be given to staff by a qualified nurse.  </w:t>
      </w:r>
    </w:p>
    <w:p w14:paraId="5EB52874" w14:textId="77777777" w:rsidR="0002743D" w:rsidRPr="00826D75" w:rsidRDefault="0002743D">
      <w:pPr>
        <w:spacing w:line="360" w:lineRule="auto"/>
        <w:ind w:left="720"/>
        <w:rPr>
          <w:rFonts w:ascii="Arial" w:hAnsi="Arial" w:cs="Arial"/>
          <w:sz w:val="18"/>
          <w:szCs w:val="18"/>
        </w:rPr>
      </w:pPr>
    </w:p>
    <w:p w14:paraId="73FCA986" w14:textId="77777777" w:rsidR="002D5A72" w:rsidRDefault="002D5A72">
      <w:pPr>
        <w:spacing w:line="360" w:lineRule="auto"/>
        <w:rPr>
          <w:rFonts w:ascii="Arial" w:hAnsi="Arial" w:cs="Arial"/>
          <w:i/>
          <w:sz w:val="18"/>
          <w:szCs w:val="18"/>
        </w:rPr>
      </w:pPr>
    </w:p>
    <w:p w14:paraId="0F9E6CDF" w14:textId="77777777" w:rsidR="002D5A72" w:rsidRDefault="002D5A72">
      <w:pPr>
        <w:spacing w:line="360" w:lineRule="auto"/>
        <w:rPr>
          <w:rFonts w:ascii="Arial" w:hAnsi="Arial" w:cs="Arial"/>
          <w:i/>
          <w:sz w:val="18"/>
          <w:szCs w:val="18"/>
        </w:rPr>
      </w:pPr>
    </w:p>
    <w:p w14:paraId="1F792A56" w14:textId="77777777" w:rsidR="002D5A72" w:rsidRDefault="002D5A72">
      <w:pPr>
        <w:spacing w:line="360" w:lineRule="auto"/>
        <w:rPr>
          <w:rFonts w:ascii="Arial" w:hAnsi="Arial" w:cs="Arial"/>
          <w:i/>
          <w:sz w:val="18"/>
          <w:szCs w:val="18"/>
        </w:rPr>
      </w:pPr>
    </w:p>
    <w:p w14:paraId="66DDDE34" w14:textId="4BC353F8" w:rsidR="0002743D" w:rsidRPr="00826D75" w:rsidRDefault="0002743D">
      <w:pPr>
        <w:spacing w:line="360" w:lineRule="auto"/>
        <w:rPr>
          <w:rFonts w:ascii="Arial" w:hAnsi="Arial" w:cs="Arial"/>
          <w:i/>
          <w:sz w:val="18"/>
          <w:szCs w:val="18"/>
        </w:rPr>
      </w:pPr>
      <w:r w:rsidRPr="00826D75">
        <w:rPr>
          <w:rFonts w:ascii="Arial" w:hAnsi="Arial" w:cs="Arial"/>
          <w:i/>
          <w:sz w:val="18"/>
          <w:szCs w:val="18"/>
        </w:rPr>
        <w:lastRenderedPageBreak/>
        <w:t>Managing medicines on trips and outings</w:t>
      </w:r>
    </w:p>
    <w:p w14:paraId="68A25897" w14:textId="77777777" w:rsidR="0002743D" w:rsidRPr="00826D75" w:rsidRDefault="0002743D">
      <w:pPr>
        <w:pStyle w:val="ListParagraph"/>
        <w:numPr>
          <w:ilvl w:val="0"/>
          <w:numId w:val="9"/>
        </w:numPr>
        <w:spacing w:line="360" w:lineRule="auto"/>
        <w:rPr>
          <w:rFonts w:ascii="Arial" w:hAnsi="Arial" w:cs="Arial"/>
          <w:sz w:val="18"/>
          <w:szCs w:val="18"/>
        </w:rPr>
      </w:pPr>
      <w:r w:rsidRPr="00826D75">
        <w:rPr>
          <w:rFonts w:ascii="Arial" w:hAnsi="Arial" w:cs="Arial"/>
          <w:sz w:val="18"/>
          <w:szCs w:val="18"/>
        </w:rPr>
        <w:t>If children are going on outings, staff accompanying the children must include the key person for the child with a risk assessment, or another member of staff who is fully informed about the child’s needs and/or medication.</w:t>
      </w:r>
    </w:p>
    <w:p w14:paraId="372D81AE" w14:textId="77777777" w:rsidR="0002743D" w:rsidRPr="00826D75" w:rsidRDefault="0002743D">
      <w:pPr>
        <w:pStyle w:val="ListParagraph"/>
        <w:numPr>
          <w:ilvl w:val="0"/>
          <w:numId w:val="9"/>
        </w:numPr>
        <w:spacing w:line="360" w:lineRule="auto"/>
        <w:rPr>
          <w:rFonts w:ascii="Arial" w:hAnsi="Arial" w:cs="Arial"/>
          <w:sz w:val="18"/>
          <w:szCs w:val="18"/>
        </w:rPr>
      </w:pPr>
      <w:r w:rsidRPr="00826D75">
        <w:rPr>
          <w:rFonts w:ascii="Arial" w:hAnsi="Arial" w:cs="Arial"/>
          <w:sz w:val="18"/>
          <w:szCs w:val="18"/>
        </w:rPr>
        <w:t>Medication for a child is taken in a sealed plastic box clearly labelled with the child’s name, name of the medication, Inside the box is a copy of the consent form and a card to record when it has been given, with the details as given above.</w:t>
      </w:r>
    </w:p>
    <w:p w14:paraId="67D4CE78" w14:textId="77777777" w:rsidR="0002743D" w:rsidRPr="00826D75" w:rsidRDefault="0002743D">
      <w:pPr>
        <w:pStyle w:val="ListParagraph"/>
        <w:numPr>
          <w:ilvl w:val="0"/>
          <w:numId w:val="9"/>
        </w:numPr>
        <w:spacing w:line="360" w:lineRule="auto"/>
        <w:rPr>
          <w:rFonts w:ascii="Arial" w:hAnsi="Arial" w:cs="Arial"/>
          <w:sz w:val="18"/>
          <w:szCs w:val="18"/>
        </w:rPr>
      </w:pPr>
      <w:r w:rsidRPr="00826D75">
        <w:rPr>
          <w:rFonts w:ascii="Arial" w:hAnsi="Arial" w:cs="Arial"/>
          <w:sz w:val="18"/>
          <w:szCs w:val="18"/>
        </w:rPr>
        <w:t>On returning to the setting the card is stapled to the medicine record book and the parent signs it.</w:t>
      </w:r>
    </w:p>
    <w:p w14:paraId="6A01BEC3" w14:textId="77777777" w:rsidR="0002743D" w:rsidRPr="00826D75" w:rsidRDefault="0002743D">
      <w:pPr>
        <w:pStyle w:val="ListParagraph"/>
        <w:numPr>
          <w:ilvl w:val="0"/>
          <w:numId w:val="9"/>
        </w:numPr>
        <w:spacing w:line="360" w:lineRule="auto"/>
        <w:rPr>
          <w:rFonts w:ascii="Arial" w:hAnsi="Arial" w:cs="Arial"/>
          <w:sz w:val="18"/>
          <w:szCs w:val="18"/>
        </w:rPr>
      </w:pPr>
      <w:r w:rsidRPr="00826D75">
        <w:rPr>
          <w:rFonts w:ascii="Arial" w:hAnsi="Arial" w:cs="Arial"/>
          <w:sz w:val="18"/>
          <w:szCs w:val="18"/>
        </w:rPr>
        <w:t xml:space="preserve">If a child on medication has to be taken to hospital, the child’s medication is taken in a sealed plastic box clearly labelled with the child’s name, name of the medication. Inside the box is a copy of the consent form signed by the parent </w:t>
      </w:r>
    </w:p>
    <w:p w14:paraId="600031A1" w14:textId="77777777" w:rsidR="0002743D" w:rsidRPr="00826D75" w:rsidRDefault="0002743D">
      <w:pPr>
        <w:pStyle w:val="ListParagraph"/>
        <w:numPr>
          <w:ilvl w:val="0"/>
          <w:numId w:val="9"/>
        </w:numPr>
        <w:spacing w:line="360" w:lineRule="auto"/>
        <w:rPr>
          <w:rFonts w:ascii="Arial" w:hAnsi="Arial" w:cs="Arial"/>
          <w:sz w:val="18"/>
          <w:szCs w:val="18"/>
        </w:rPr>
      </w:pPr>
      <w:r w:rsidRPr="00826D75">
        <w:rPr>
          <w:rFonts w:ascii="Arial" w:hAnsi="Arial" w:cs="Arial"/>
          <w:sz w:val="18"/>
          <w:szCs w:val="18"/>
        </w:rPr>
        <w:t>This procedure is read alongside the outings procedure.</w:t>
      </w:r>
    </w:p>
    <w:p w14:paraId="027CD1D2" w14:textId="77777777" w:rsidR="0002743D" w:rsidRPr="00826D75" w:rsidRDefault="0002743D">
      <w:pPr>
        <w:pStyle w:val="ListParagraph"/>
        <w:spacing w:line="360" w:lineRule="auto"/>
        <w:rPr>
          <w:rFonts w:ascii="Arial" w:hAnsi="Arial" w:cs="Arial"/>
          <w:sz w:val="18"/>
          <w:szCs w:val="18"/>
        </w:rPr>
      </w:pPr>
    </w:p>
    <w:p w14:paraId="098A2116" w14:textId="77777777" w:rsidR="0002743D" w:rsidRPr="00826D75" w:rsidRDefault="0002743D">
      <w:pPr>
        <w:pStyle w:val="ListParagraph"/>
        <w:spacing w:line="360" w:lineRule="auto"/>
        <w:ind w:left="0"/>
        <w:rPr>
          <w:rFonts w:ascii="Arial" w:hAnsi="Arial" w:cs="Arial"/>
          <w:sz w:val="18"/>
          <w:szCs w:val="18"/>
        </w:rPr>
      </w:pPr>
      <w:r w:rsidRPr="00826D75">
        <w:rPr>
          <w:rFonts w:ascii="Arial" w:hAnsi="Arial" w:cs="Arial"/>
          <w:sz w:val="18"/>
          <w:szCs w:val="18"/>
        </w:rPr>
        <w:t xml:space="preserve">There will always be a First Aider on duty.  </w:t>
      </w:r>
    </w:p>
    <w:p w14:paraId="1323FA86" w14:textId="77777777" w:rsidR="0002743D" w:rsidRPr="00826D75" w:rsidRDefault="0002743D">
      <w:pPr>
        <w:pStyle w:val="ListParagraph"/>
        <w:spacing w:line="360" w:lineRule="auto"/>
        <w:rPr>
          <w:rFonts w:ascii="Arial" w:hAnsi="Arial" w:cs="Arial"/>
          <w:sz w:val="18"/>
          <w:szCs w:val="18"/>
        </w:rPr>
      </w:pPr>
    </w:p>
    <w:p w14:paraId="664EB39F" w14:textId="77777777" w:rsidR="0002743D" w:rsidRPr="00826D75" w:rsidRDefault="0002743D">
      <w:pPr>
        <w:spacing w:line="360" w:lineRule="auto"/>
        <w:rPr>
          <w:rFonts w:ascii="Arial" w:hAnsi="Arial" w:cs="Arial"/>
          <w:b/>
          <w:sz w:val="18"/>
          <w:szCs w:val="18"/>
        </w:rPr>
      </w:pPr>
      <w:r w:rsidRPr="00826D75">
        <w:rPr>
          <w:rFonts w:ascii="Arial" w:hAnsi="Arial" w:cs="Arial"/>
          <w:b/>
          <w:sz w:val="18"/>
          <w:szCs w:val="18"/>
        </w:rPr>
        <w:t>Legal framework</w:t>
      </w:r>
    </w:p>
    <w:p w14:paraId="744DBA41" w14:textId="77777777" w:rsidR="0002743D" w:rsidRPr="00826D75" w:rsidRDefault="0002743D">
      <w:pPr>
        <w:spacing w:line="360" w:lineRule="auto"/>
        <w:rPr>
          <w:rFonts w:ascii="Arial" w:hAnsi="Arial" w:cs="Arial"/>
          <w:sz w:val="18"/>
          <w:szCs w:val="18"/>
        </w:rPr>
      </w:pPr>
      <w:r w:rsidRPr="00826D75">
        <w:rPr>
          <w:rFonts w:ascii="Arial" w:hAnsi="Arial" w:cs="Arial"/>
          <w:sz w:val="18"/>
          <w:szCs w:val="18"/>
        </w:rPr>
        <w:t>Medicines Act (1968)</w:t>
      </w:r>
    </w:p>
    <w:p w14:paraId="64EF4FE3" w14:textId="77777777" w:rsidR="0002743D" w:rsidRPr="00826D75" w:rsidRDefault="0002743D">
      <w:pPr>
        <w:spacing w:line="360" w:lineRule="auto"/>
        <w:rPr>
          <w:rFonts w:ascii="Arial" w:hAnsi="Arial" w:cs="Arial"/>
          <w:sz w:val="18"/>
          <w:szCs w:val="18"/>
        </w:rPr>
      </w:pPr>
    </w:p>
    <w:p w14:paraId="4BD8B678" w14:textId="77777777" w:rsidR="0002743D" w:rsidRPr="00826D75" w:rsidRDefault="0002743D">
      <w:pPr>
        <w:spacing w:line="360" w:lineRule="auto"/>
        <w:rPr>
          <w:rFonts w:ascii="Arial" w:hAnsi="Arial" w:cs="Arial"/>
          <w:b/>
          <w:sz w:val="18"/>
          <w:szCs w:val="18"/>
        </w:rPr>
      </w:pPr>
    </w:p>
    <w:p w14:paraId="53DCEEDC" w14:textId="77777777" w:rsidR="0002743D" w:rsidRPr="00826D75" w:rsidRDefault="0002743D">
      <w:pPr>
        <w:spacing w:line="360" w:lineRule="auto"/>
        <w:rPr>
          <w:rFonts w:ascii="Arial" w:hAnsi="Arial" w:cs="Arial"/>
          <w:b/>
          <w:sz w:val="18"/>
          <w:szCs w:val="18"/>
        </w:rPr>
      </w:pPr>
      <w:r w:rsidRPr="00826D75">
        <w:rPr>
          <w:rFonts w:ascii="Arial" w:hAnsi="Arial" w:cs="Arial"/>
          <w:b/>
          <w:sz w:val="18"/>
          <w:szCs w:val="18"/>
        </w:rPr>
        <w:t>Further guidance</w:t>
      </w:r>
    </w:p>
    <w:p w14:paraId="5DC462E2" w14:textId="3EA8C701" w:rsidR="0002743D" w:rsidRDefault="0002743D" w:rsidP="007F170B">
      <w:pPr>
        <w:pStyle w:val="ListParagraph"/>
        <w:numPr>
          <w:ilvl w:val="0"/>
          <w:numId w:val="4"/>
        </w:numPr>
        <w:spacing w:line="360" w:lineRule="auto"/>
        <w:jc w:val="center"/>
        <w:rPr>
          <w:rFonts w:ascii="Arial" w:hAnsi="Arial" w:cs="Arial"/>
          <w:sz w:val="18"/>
          <w:szCs w:val="18"/>
        </w:rPr>
      </w:pPr>
      <w:r w:rsidRPr="00826D75">
        <w:rPr>
          <w:rFonts w:ascii="Arial" w:hAnsi="Arial" w:cs="Arial"/>
          <w:sz w:val="18"/>
          <w:szCs w:val="18"/>
        </w:rPr>
        <w:t>Managing Medicines in Schools and Early Years Settings (DfES 2005)</w:t>
      </w:r>
      <w:r w:rsidRPr="00826D75">
        <w:rPr>
          <w:rFonts w:ascii="Arial" w:hAnsi="Arial" w:cs="Arial"/>
          <w:sz w:val="18"/>
          <w:szCs w:val="18"/>
        </w:rPr>
        <w:br/>
      </w:r>
      <w:hyperlink r:id="rId7" w:history="1">
        <w:r w:rsidR="007F170B" w:rsidRPr="001F4871">
          <w:rPr>
            <w:rStyle w:val="Hyperlink"/>
            <w:rFonts w:ascii="Arial" w:hAnsi="Arial" w:cs="Arial"/>
            <w:sz w:val="18"/>
            <w:szCs w:val="18"/>
          </w:rPr>
          <w:t>http://publications.teachernet.gov.uk/eOrderingDownload/1448-2005PDF-EN-02.pdf</w:t>
        </w:r>
      </w:hyperlink>
    </w:p>
    <w:p w14:paraId="521266B2" w14:textId="77777777" w:rsidR="0002743D" w:rsidRPr="002D5A72" w:rsidRDefault="0002743D">
      <w:pPr>
        <w:spacing w:line="360" w:lineRule="auto"/>
        <w:rPr>
          <w:rFonts w:ascii="Arial" w:hAnsi="Arial" w:cs="Arial"/>
          <w:b/>
          <w:sz w:val="18"/>
          <w:szCs w:val="18"/>
        </w:rPr>
      </w:pPr>
    </w:p>
    <w:p w14:paraId="4994C56A" w14:textId="77777777" w:rsidR="00F57216" w:rsidRDefault="00F57216" w:rsidP="00F57216">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6B666147" w14:textId="77777777" w:rsidR="00F57216" w:rsidRDefault="00F57216" w:rsidP="00F57216">
      <w:pPr>
        <w:pStyle w:val="ListParagraph"/>
        <w:numPr>
          <w:ilvl w:val="0"/>
          <w:numId w:val="12"/>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51AEBE9A" w14:textId="77777777" w:rsidR="00F57216" w:rsidRDefault="00F57216" w:rsidP="00F57216">
      <w:pPr>
        <w:pStyle w:val="ListParagraph"/>
        <w:numPr>
          <w:ilvl w:val="0"/>
          <w:numId w:val="12"/>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37D303AC" w14:textId="77777777" w:rsidR="00F57216" w:rsidRDefault="00F57216" w:rsidP="00F57216">
      <w:pPr>
        <w:pStyle w:val="ListParagraph"/>
        <w:numPr>
          <w:ilvl w:val="0"/>
          <w:numId w:val="12"/>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35409C46" w14:textId="77777777" w:rsidR="00F57216" w:rsidRDefault="00F57216" w:rsidP="00F57216">
      <w:pPr>
        <w:spacing w:line="360" w:lineRule="auto"/>
        <w:rPr>
          <w:rFonts w:ascii="Arial" w:hAnsi="Arial" w:cs="Arial"/>
          <w:b/>
          <w:color w:val="000000"/>
          <w:sz w:val="20"/>
          <w:szCs w:val="20"/>
        </w:rPr>
      </w:pPr>
      <w:r>
        <w:rPr>
          <w:rFonts w:ascii="Arial" w:hAnsi="Arial" w:cs="Arial"/>
          <w:b/>
          <w:color w:val="000000"/>
          <w:sz w:val="20"/>
          <w:szCs w:val="20"/>
        </w:rPr>
        <w:t>Review: August 2026</w:t>
      </w:r>
    </w:p>
    <w:p w14:paraId="4C202D75" w14:textId="77777777" w:rsidR="0002743D" w:rsidRPr="00826D75" w:rsidRDefault="0002743D">
      <w:pPr>
        <w:spacing w:line="360" w:lineRule="auto"/>
        <w:rPr>
          <w:rFonts w:ascii="Arial" w:hAnsi="Arial" w:cs="Arial"/>
          <w:sz w:val="18"/>
          <w:szCs w:val="18"/>
        </w:rPr>
      </w:pPr>
    </w:p>
    <w:p w14:paraId="097CB115" w14:textId="77777777" w:rsidR="0002743D" w:rsidRPr="00826D75" w:rsidRDefault="0002743D">
      <w:pPr>
        <w:rPr>
          <w:rFonts w:ascii="Arial" w:hAnsi="Arial" w:cs="Arial"/>
        </w:rPr>
      </w:pPr>
    </w:p>
    <w:sectPr w:rsidR="0002743D" w:rsidRPr="00826D75" w:rsidSect="00C851AE">
      <w:footerReference w:type="default" r:id="rId8"/>
      <w:pgSz w:w="11906" w:h="16838"/>
      <w:pgMar w:top="1440" w:right="1800" w:bottom="1276"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50D2" w14:textId="77777777" w:rsidR="0086636C" w:rsidRDefault="0086636C">
      <w:r>
        <w:separator/>
      </w:r>
    </w:p>
  </w:endnote>
  <w:endnote w:type="continuationSeparator" w:id="0">
    <w:p w14:paraId="4DED27B1" w14:textId="77777777" w:rsidR="0086636C" w:rsidRDefault="0086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A183" w14:textId="77777777" w:rsidR="0002743D" w:rsidRDefault="0002743D">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5628" w14:textId="77777777" w:rsidR="0086636C" w:rsidRDefault="0086636C">
      <w:r>
        <w:separator/>
      </w:r>
    </w:p>
  </w:footnote>
  <w:footnote w:type="continuationSeparator" w:id="0">
    <w:p w14:paraId="095006D8" w14:textId="77777777" w:rsidR="0086636C" w:rsidRDefault="0086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color w:val="4F81BD"/>
      </w:rPr>
    </w:lvl>
  </w:abstractNum>
  <w:abstractNum w:abstractNumId="2" w15:restartNumberingAfterBreak="0">
    <w:nsid w:val="00000003"/>
    <w:multiLevelType w:val="multilevel"/>
    <w:tmpl w:val="00000003"/>
    <w:name w:val="WW8Num7"/>
    <w:lvl w:ilvl="0">
      <w:start w:val="1"/>
      <w:numFmt w:val="bullet"/>
      <w:lvlText w:val=""/>
      <w:lvlJc w:val="left"/>
      <w:pPr>
        <w:tabs>
          <w:tab w:val="num" w:pos="0"/>
        </w:tabs>
        <w:ind w:left="720" w:hanging="360"/>
      </w:pPr>
      <w:rPr>
        <w:rFonts w:ascii="Wingdings" w:hAnsi="Wingdings"/>
        <w:color w:val="4F81BD"/>
      </w:rPr>
    </w:lvl>
    <w:lvl w:ilvl="1">
      <w:start w:val="1"/>
      <w:numFmt w:val="bullet"/>
      <w:lvlText w:val="o"/>
      <w:lvlJc w:val="left"/>
      <w:pPr>
        <w:tabs>
          <w:tab w:val="num" w:pos="1440"/>
        </w:tabs>
        <w:ind w:left="1440" w:hanging="360"/>
      </w:pPr>
      <w:rPr>
        <w:rFonts w:ascii="Courier New" w:hAnsi="Courier New" w:cs="Courier New"/>
        <w:color w:val="4F81BD"/>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singleLevel"/>
    <w:tmpl w:val="00000004"/>
    <w:name w:val="WW8Num8"/>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5"/>
    <w:multiLevelType w:val="singleLevel"/>
    <w:tmpl w:val="00000005"/>
    <w:name w:val="WW8Num12"/>
    <w:lvl w:ilvl="0">
      <w:start w:val="1"/>
      <w:numFmt w:val="bullet"/>
      <w:lvlText w:val="o"/>
      <w:lvlJc w:val="left"/>
      <w:pPr>
        <w:tabs>
          <w:tab w:val="num" w:pos="720"/>
        </w:tabs>
        <w:ind w:left="720" w:hanging="360"/>
      </w:pPr>
      <w:rPr>
        <w:rFonts w:ascii="Courier New" w:hAnsi="Courier New" w:cs="Courier New"/>
        <w:color w:val="4F81BD"/>
      </w:r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360" w:hanging="360"/>
      </w:pPr>
      <w:rPr>
        <w:rFonts w:ascii="Wingdings" w:hAnsi="Wingdings"/>
        <w:color w:val="4F81BD"/>
      </w:rPr>
    </w:lvl>
  </w:abstractNum>
  <w:abstractNum w:abstractNumId="6" w15:restartNumberingAfterBreak="0">
    <w:nsid w:val="00000007"/>
    <w:multiLevelType w:val="singleLevel"/>
    <w:tmpl w:val="00000007"/>
    <w:name w:val="WW8Num15"/>
    <w:lvl w:ilvl="0">
      <w:start w:val="1"/>
      <w:numFmt w:val="bullet"/>
      <w:lvlText w:val=""/>
      <w:lvlJc w:val="left"/>
      <w:pPr>
        <w:tabs>
          <w:tab w:val="num" w:pos="0"/>
        </w:tabs>
        <w:ind w:left="360" w:hanging="360"/>
      </w:pPr>
      <w:rPr>
        <w:rFonts w:ascii="Wingdings" w:hAnsi="Wingdings"/>
        <w:color w:val="4F81BD"/>
      </w:rPr>
    </w:lvl>
  </w:abstractNum>
  <w:abstractNum w:abstractNumId="7" w15:restartNumberingAfterBreak="0">
    <w:nsid w:val="00000008"/>
    <w:multiLevelType w:val="singleLevel"/>
    <w:tmpl w:val="00000008"/>
    <w:name w:val="WW8Num16"/>
    <w:lvl w:ilvl="0">
      <w:start w:val="1"/>
      <w:numFmt w:val="bullet"/>
      <w:lvlText w:val=""/>
      <w:lvlJc w:val="left"/>
      <w:pPr>
        <w:tabs>
          <w:tab w:val="num" w:pos="360"/>
        </w:tabs>
        <w:ind w:left="360" w:hanging="360"/>
      </w:pPr>
      <w:rPr>
        <w:rFonts w:ascii="Wingdings" w:hAnsi="Wingdings"/>
        <w:color w:val="4F81BD"/>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360" w:hanging="360"/>
      </w:pPr>
      <w:rPr>
        <w:rFonts w:ascii="Wingdings" w:hAnsi="Wingdings"/>
        <w:color w:val="4F81BD"/>
      </w:rPr>
    </w:lvl>
  </w:abstractNum>
  <w:abstractNum w:abstractNumId="9" w15:restartNumberingAfterBreak="0">
    <w:nsid w:val="0000000A"/>
    <w:multiLevelType w:val="singleLevel"/>
    <w:tmpl w:val="0000000A"/>
    <w:name w:val="WW8Num20"/>
    <w:lvl w:ilvl="0">
      <w:start w:val="1"/>
      <w:numFmt w:val="bullet"/>
      <w:lvlText w:val=""/>
      <w:lvlJc w:val="left"/>
      <w:pPr>
        <w:tabs>
          <w:tab w:val="num" w:pos="360"/>
        </w:tabs>
        <w:ind w:left="360" w:hanging="360"/>
      </w:pPr>
      <w:rPr>
        <w:rFonts w:ascii="Wingdings" w:hAnsi="Wingdings"/>
        <w:color w:val="4F81BD"/>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67009231">
    <w:abstractNumId w:val="0"/>
  </w:num>
  <w:num w:numId="2" w16cid:durableId="1192261261">
    <w:abstractNumId w:val="1"/>
  </w:num>
  <w:num w:numId="3" w16cid:durableId="153373577">
    <w:abstractNumId w:val="2"/>
  </w:num>
  <w:num w:numId="4" w16cid:durableId="842357952">
    <w:abstractNumId w:val="3"/>
  </w:num>
  <w:num w:numId="5" w16cid:durableId="1030107740">
    <w:abstractNumId w:val="4"/>
  </w:num>
  <w:num w:numId="6" w16cid:durableId="791246577">
    <w:abstractNumId w:val="5"/>
  </w:num>
  <w:num w:numId="7" w16cid:durableId="111940065">
    <w:abstractNumId w:val="6"/>
  </w:num>
  <w:num w:numId="8" w16cid:durableId="2133092079">
    <w:abstractNumId w:val="7"/>
  </w:num>
  <w:num w:numId="9" w16cid:durableId="266238324">
    <w:abstractNumId w:val="8"/>
  </w:num>
  <w:num w:numId="10" w16cid:durableId="1642612737">
    <w:abstractNumId w:val="9"/>
  </w:num>
  <w:num w:numId="11" w16cid:durableId="1885823961">
    <w:abstractNumId w:val="10"/>
  </w:num>
  <w:num w:numId="12" w16cid:durableId="28377956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3D"/>
    <w:rsid w:val="0000786E"/>
    <w:rsid w:val="0002743D"/>
    <w:rsid w:val="00087EC9"/>
    <w:rsid w:val="0015609C"/>
    <w:rsid w:val="00276B95"/>
    <w:rsid w:val="002D5A72"/>
    <w:rsid w:val="003816DF"/>
    <w:rsid w:val="003C643D"/>
    <w:rsid w:val="004F1B0F"/>
    <w:rsid w:val="00574133"/>
    <w:rsid w:val="005B7DE7"/>
    <w:rsid w:val="0060485B"/>
    <w:rsid w:val="006927C6"/>
    <w:rsid w:val="007051B4"/>
    <w:rsid w:val="007F170B"/>
    <w:rsid w:val="007F615A"/>
    <w:rsid w:val="00826D75"/>
    <w:rsid w:val="0086636C"/>
    <w:rsid w:val="008774A4"/>
    <w:rsid w:val="008E09E6"/>
    <w:rsid w:val="008E3A75"/>
    <w:rsid w:val="009271A2"/>
    <w:rsid w:val="009A449D"/>
    <w:rsid w:val="00A600C0"/>
    <w:rsid w:val="00AC797F"/>
    <w:rsid w:val="00B1725B"/>
    <w:rsid w:val="00B759F4"/>
    <w:rsid w:val="00BA0170"/>
    <w:rsid w:val="00BC5E39"/>
    <w:rsid w:val="00BE4328"/>
    <w:rsid w:val="00C67CDF"/>
    <w:rsid w:val="00C851AE"/>
    <w:rsid w:val="00CC31A8"/>
    <w:rsid w:val="00CF57EE"/>
    <w:rsid w:val="00D85A3C"/>
    <w:rsid w:val="00D93753"/>
    <w:rsid w:val="00F44575"/>
    <w:rsid w:val="00F57216"/>
    <w:rsid w:val="00F6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388047"/>
  <w15:docId w15:val="{86F8939E-766A-4151-A468-56626A49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1A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851AE"/>
    <w:rPr>
      <w:rFonts w:ascii="Wingdings" w:hAnsi="Wingdings"/>
      <w:color w:val="4F81BD"/>
    </w:rPr>
  </w:style>
  <w:style w:type="character" w:customStyle="1" w:styleId="WW8Num1z1">
    <w:name w:val="WW8Num1z1"/>
    <w:rsid w:val="00C851AE"/>
    <w:rPr>
      <w:rFonts w:ascii="Courier New" w:hAnsi="Courier New" w:cs="Courier New"/>
    </w:rPr>
  </w:style>
  <w:style w:type="character" w:customStyle="1" w:styleId="WW8Num1z2">
    <w:name w:val="WW8Num1z2"/>
    <w:rsid w:val="00C851AE"/>
    <w:rPr>
      <w:rFonts w:ascii="Wingdings" w:hAnsi="Wingdings"/>
    </w:rPr>
  </w:style>
  <w:style w:type="character" w:customStyle="1" w:styleId="WW8Num1z3">
    <w:name w:val="WW8Num1z3"/>
    <w:rsid w:val="00C851AE"/>
    <w:rPr>
      <w:rFonts w:ascii="Symbol" w:hAnsi="Symbol"/>
    </w:rPr>
  </w:style>
  <w:style w:type="character" w:customStyle="1" w:styleId="WW8Num2z0">
    <w:name w:val="WW8Num2z0"/>
    <w:rsid w:val="00C851AE"/>
    <w:rPr>
      <w:rFonts w:ascii="Wingdings" w:hAnsi="Wingdings"/>
      <w:color w:val="4F81BD"/>
    </w:rPr>
  </w:style>
  <w:style w:type="character" w:customStyle="1" w:styleId="WW8Num2z1">
    <w:name w:val="WW8Num2z1"/>
    <w:rsid w:val="00C851AE"/>
    <w:rPr>
      <w:rFonts w:ascii="Courier New" w:hAnsi="Courier New"/>
    </w:rPr>
  </w:style>
  <w:style w:type="character" w:customStyle="1" w:styleId="WW8Num2z2">
    <w:name w:val="WW8Num2z2"/>
    <w:rsid w:val="00C851AE"/>
    <w:rPr>
      <w:rFonts w:ascii="Wingdings" w:hAnsi="Wingdings"/>
    </w:rPr>
  </w:style>
  <w:style w:type="character" w:customStyle="1" w:styleId="WW8Num2z3">
    <w:name w:val="WW8Num2z3"/>
    <w:rsid w:val="00C851AE"/>
    <w:rPr>
      <w:rFonts w:ascii="Symbol" w:hAnsi="Symbol"/>
    </w:rPr>
  </w:style>
  <w:style w:type="character" w:customStyle="1" w:styleId="WW8Num3z0">
    <w:name w:val="WW8Num3z0"/>
    <w:rsid w:val="00C851AE"/>
    <w:rPr>
      <w:rFonts w:ascii="Wingdings" w:hAnsi="Wingdings"/>
      <w:color w:val="4F81BD"/>
    </w:rPr>
  </w:style>
  <w:style w:type="character" w:customStyle="1" w:styleId="WW8Num3z1">
    <w:name w:val="WW8Num3z1"/>
    <w:rsid w:val="00C851AE"/>
    <w:rPr>
      <w:rFonts w:ascii="Courier New" w:hAnsi="Courier New" w:cs="Courier New"/>
    </w:rPr>
  </w:style>
  <w:style w:type="character" w:customStyle="1" w:styleId="WW8Num3z2">
    <w:name w:val="WW8Num3z2"/>
    <w:rsid w:val="00C851AE"/>
    <w:rPr>
      <w:rFonts w:ascii="Wingdings" w:hAnsi="Wingdings"/>
    </w:rPr>
  </w:style>
  <w:style w:type="character" w:customStyle="1" w:styleId="WW8Num3z3">
    <w:name w:val="WW8Num3z3"/>
    <w:rsid w:val="00C851AE"/>
    <w:rPr>
      <w:rFonts w:ascii="Symbol" w:hAnsi="Symbol"/>
    </w:rPr>
  </w:style>
  <w:style w:type="character" w:customStyle="1" w:styleId="WW8Num4z0">
    <w:name w:val="WW8Num4z0"/>
    <w:rsid w:val="00C851AE"/>
    <w:rPr>
      <w:rFonts w:ascii="Symbol" w:hAnsi="Symbol"/>
      <w:color w:val="4F81BD"/>
    </w:rPr>
  </w:style>
  <w:style w:type="character" w:customStyle="1" w:styleId="WW8Num4z1">
    <w:name w:val="WW8Num4z1"/>
    <w:rsid w:val="00C851AE"/>
    <w:rPr>
      <w:rFonts w:ascii="Courier New" w:hAnsi="Courier New"/>
    </w:rPr>
  </w:style>
  <w:style w:type="character" w:customStyle="1" w:styleId="WW8Num4z2">
    <w:name w:val="WW8Num4z2"/>
    <w:rsid w:val="00C851AE"/>
    <w:rPr>
      <w:rFonts w:ascii="Wingdings" w:hAnsi="Wingdings"/>
    </w:rPr>
  </w:style>
  <w:style w:type="character" w:customStyle="1" w:styleId="WW8Num4z3">
    <w:name w:val="WW8Num4z3"/>
    <w:rsid w:val="00C851AE"/>
    <w:rPr>
      <w:rFonts w:ascii="Symbol" w:hAnsi="Symbol"/>
    </w:rPr>
  </w:style>
  <w:style w:type="character" w:customStyle="1" w:styleId="WW8Num5z0">
    <w:name w:val="WW8Num5z0"/>
    <w:rsid w:val="00C851AE"/>
    <w:rPr>
      <w:rFonts w:ascii="Wingdings" w:hAnsi="Wingdings"/>
      <w:color w:val="4F81BD"/>
    </w:rPr>
  </w:style>
  <w:style w:type="character" w:customStyle="1" w:styleId="WW8Num5z1">
    <w:name w:val="WW8Num5z1"/>
    <w:rsid w:val="00C851AE"/>
    <w:rPr>
      <w:rFonts w:ascii="Courier New" w:hAnsi="Courier New" w:cs="Courier New"/>
    </w:rPr>
  </w:style>
  <w:style w:type="character" w:customStyle="1" w:styleId="WW8Num5z2">
    <w:name w:val="WW8Num5z2"/>
    <w:rsid w:val="00C851AE"/>
    <w:rPr>
      <w:rFonts w:ascii="Wingdings" w:hAnsi="Wingdings"/>
    </w:rPr>
  </w:style>
  <w:style w:type="character" w:customStyle="1" w:styleId="WW8Num5z3">
    <w:name w:val="WW8Num5z3"/>
    <w:rsid w:val="00C851AE"/>
    <w:rPr>
      <w:rFonts w:ascii="Symbol" w:hAnsi="Symbol"/>
    </w:rPr>
  </w:style>
  <w:style w:type="character" w:customStyle="1" w:styleId="WW8Num6z0">
    <w:name w:val="WW8Num6z0"/>
    <w:rsid w:val="00C851AE"/>
    <w:rPr>
      <w:rFonts w:ascii="Wingdings" w:hAnsi="Wingdings"/>
    </w:rPr>
  </w:style>
  <w:style w:type="character" w:customStyle="1" w:styleId="WW8Num6z1">
    <w:name w:val="WW8Num6z1"/>
    <w:rsid w:val="00C851AE"/>
    <w:rPr>
      <w:rFonts w:ascii="Courier New" w:hAnsi="Courier New" w:cs="Courier New"/>
    </w:rPr>
  </w:style>
  <w:style w:type="character" w:customStyle="1" w:styleId="WW8Num6z3">
    <w:name w:val="WW8Num6z3"/>
    <w:rsid w:val="00C851AE"/>
    <w:rPr>
      <w:rFonts w:ascii="Symbol" w:hAnsi="Symbol"/>
    </w:rPr>
  </w:style>
  <w:style w:type="character" w:customStyle="1" w:styleId="WW8Num7z0">
    <w:name w:val="WW8Num7z0"/>
    <w:rsid w:val="00C851AE"/>
    <w:rPr>
      <w:rFonts w:ascii="Wingdings" w:hAnsi="Wingdings"/>
      <w:color w:val="4F81BD"/>
    </w:rPr>
  </w:style>
  <w:style w:type="character" w:customStyle="1" w:styleId="WW8Num7z1">
    <w:name w:val="WW8Num7z1"/>
    <w:rsid w:val="00C851AE"/>
    <w:rPr>
      <w:rFonts w:ascii="Courier New" w:hAnsi="Courier New" w:cs="Courier New"/>
      <w:color w:val="4F81BD"/>
    </w:rPr>
  </w:style>
  <w:style w:type="character" w:customStyle="1" w:styleId="WW8Num7z2">
    <w:name w:val="WW8Num7z2"/>
    <w:rsid w:val="00C851AE"/>
    <w:rPr>
      <w:rFonts w:ascii="Wingdings" w:hAnsi="Wingdings"/>
    </w:rPr>
  </w:style>
  <w:style w:type="character" w:customStyle="1" w:styleId="WW8Num7z3">
    <w:name w:val="WW8Num7z3"/>
    <w:rsid w:val="00C851AE"/>
    <w:rPr>
      <w:rFonts w:ascii="Symbol" w:hAnsi="Symbol"/>
    </w:rPr>
  </w:style>
  <w:style w:type="character" w:customStyle="1" w:styleId="WW8Num7z4">
    <w:name w:val="WW8Num7z4"/>
    <w:rsid w:val="00C851AE"/>
    <w:rPr>
      <w:rFonts w:ascii="Courier New" w:hAnsi="Courier New"/>
    </w:rPr>
  </w:style>
  <w:style w:type="character" w:customStyle="1" w:styleId="WW8Num8z0">
    <w:name w:val="WW8Num8z0"/>
    <w:rsid w:val="00C851AE"/>
    <w:rPr>
      <w:rFonts w:ascii="Wingdings" w:hAnsi="Wingdings"/>
      <w:color w:val="4F81BD"/>
    </w:rPr>
  </w:style>
  <w:style w:type="character" w:customStyle="1" w:styleId="WW8Num8z1">
    <w:name w:val="WW8Num8z1"/>
    <w:rsid w:val="00C851AE"/>
    <w:rPr>
      <w:rFonts w:ascii="Courier New" w:hAnsi="Courier New"/>
    </w:rPr>
  </w:style>
  <w:style w:type="character" w:customStyle="1" w:styleId="WW8Num8z2">
    <w:name w:val="WW8Num8z2"/>
    <w:rsid w:val="00C851AE"/>
    <w:rPr>
      <w:rFonts w:ascii="Wingdings" w:hAnsi="Wingdings"/>
    </w:rPr>
  </w:style>
  <w:style w:type="character" w:customStyle="1" w:styleId="WW8Num8z3">
    <w:name w:val="WW8Num8z3"/>
    <w:rsid w:val="00C851AE"/>
    <w:rPr>
      <w:rFonts w:ascii="Symbol" w:hAnsi="Symbol"/>
    </w:rPr>
  </w:style>
  <w:style w:type="character" w:customStyle="1" w:styleId="WW8Num9z0">
    <w:name w:val="WW8Num9z0"/>
    <w:rsid w:val="00C851AE"/>
    <w:rPr>
      <w:rFonts w:ascii="Wingdings" w:hAnsi="Wingdings"/>
      <w:color w:val="4F81BD"/>
    </w:rPr>
  </w:style>
  <w:style w:type="character" w:customStyle="1" w:styleId="WW8Num9z1">
    <w:name w:val="WW8Num9z1"/>
    <w:rsid w:val="00C851AE"/>
    <w:rPr>
      <w:rFonts w:ascii="Courier New" w:hAnsi="Courier New" w:cs="Courier New"/>
    </w:rPr>
  </w:style>
  <w:style w:type="character" w:customStyle="1" w:styleId="WW8Num9z2">
    <w:name w:val="WW8Num9z2"/>
    <w:rsid w:val="00C851AE"/>
    <w:rPr>
      <w:rFonts w:ascii="Wingdings" w:hAnsi="Wingdings"/>
    </w:rPr>
  </w:style>
  <w:style w:type="character" w:customStyle="1" w:styleId="WW8Num9z3">
    <w:name w:val="WW8Num9z3"/>
    <w:rsid w:val="00C851AE"/>
    <w:rPr>
      <w:rFonts w:ascii="Symbol" w:hAnsi="Symbol"/>
    </w:rPr>
  </w:style>
  <w:style w:type="character" w:customStyle="1" w:styleId="WW8Num10z0">
    <w:name w:val="WW8Num10z0"/>
    <w:rsid w:val="00C851AE"/>
    <w:rPr>
      <w:rFonts w:ascii="Symbol" w:hAnsi="Symbol"/>
      <w:color w:val="4F81BD"/>
    </w:rPr>
  </w:style>
  <w:style w:type="character" w:customStyle="1" w:styleId="WW8Num10z1">
    <w:name w:val="WW8Num10z1"/>
    <w:rsid w:val="00C851AE"/>
    <w:rPr>
      <w:rFonts w:ascii="Courier New" w:hAnsi="Courier New" w:cs="Courier New"/>
    </w:rPr>
  </w:style>
  <w:style w:type="character" w:customStyle="1" w:styleId="WW8Num10z2">
    <w:name w:val="WW8Num10z2"/>
    <w:rsid w:val="00C851AE"/>
    <w:rPr>
      <w:rFonts w:ascii="Wingdings" w:hAnsi="Wingdings"/>
    </w:rPr>
  </w:style>
  <w:style w:type="character" w:customStyle="1" w:styleId="WW8Num10z3">
    <w:name w:val="WW8Num10z3"/>
    <w:rsid w:val="00C851AE"/>
    <w:rPr>
      <w:rFonts w:ascii="Symbol" w:hAnsi="Symbol"/>
    </w:rPr>
  </w:style>
  <w:style w:type="character" w:customStyle="1" w:styleId="WW8Num11z0">
    <w:name w:val="WW8Num11z0"/>
    <w:rsid w:val="00C851AE"/>
    <w:rPr>
      <w:rFonts w:ascii="Wingdings" w:hAnsi="Wingdings"/>
      <w:color w:val="4F81BD"/>
    </w:rPr>
  </w:style>
  <w:style w:type="character" w:customStyle="1" w:styleId="WW8Num11z1">
    <w:name w:val="WW8Num11z1"/>
    <w:rsid w:val="00C851AE"/>
    <w:rPr>
      <w:rFonts w:ascii="Courier New" w:hAnsi="Courier New" w:cs="Courier New"/>
      <w:color w:val="4F81BD"/>
    </w:rPr>
  </w:style>
  <w:style w:type="character" w:customStyle="1" w:styleId="WW8Num11z2">
    <w:name w:val="WW8Num11z2"/>
    <w:rsid w:val="00C851AE"/>
    <w:rPr>
      <w:rFonts w:ascii="Wingdings" w:hAnsi="Wingdings"/>
    </w:rPr>
  </w:style>
  <w:style w:type="character" w:customStyle="1" w:styleId="WW8Num11z3">
    <w:name w:val="WW8Num11z3"/>
    <w:rsid w:val="00C851AE"/>
    <w:rPr>
      <w:rFonts w:ascii="Symbol" w:hAnsi="Symbol"/>
    </w:rPr>
  </w:style>
  <w:style w:type="character" w:customStyle="1" w:styleId="WW8Num11z4">
    <w:name w:val="WW8Num11z4"/>
    <w:rsid w:val="00C851AE"/>
    <w:rPr>
      <w:rFonts w:ascii="Courier New" w:hAnsi="Courier New"/>
    </w:rPr>
  </w:style>
  <w:style w:type="character" w:customStyle="1" w:styleId="WW8Num12z0">
    <w:name w:val="WW8Num12z0"/>
    <w:rsid w:val="00C851AE"/>
    <w:rPr>
      <w:rFonts w:ascii="Courier New" w:hAnsi="Courier New" w:cs="Courier New"/>
      <w:color w:val="4F81BD"/>
    </w:rPr>
  </w:style>
  <w:style w:type="character" w:customStyle="1" w:styleId="WW8Num12z2">
    <w:name w:val="WW8Num12z2"/>
    <w:rsid w:val="00C851AE"/>
    <w:rPr>
      <w:rFonts w:ascii="Wingdings" w:hAnsi="Wingdings"/>
    </w:rPr>
  </w:style>
  <w:style w:type="character" w:customStyle="1" w:styleId="WW8Num12z3">
    <w:name w:val="WW8Num12z3"/>
    <w:rsid w:val="00C851AE"/>
    <w:rPr>
      <w:rFonts w:ascii="Symbol" w:hAnsi="Symbol"/>
    </w:rPr>
  </w:style>
  <w:style w:type="character" w:customStyle="1" w:styleId="WW8Num12z4">
    <w:name w:val="WW8Num12z4"/>
    <w:rsid w:val="00C851AE"/>
    <w:rPr>
      <w:rFonts w:ascii="Courier New" w:hAnsi="Courier New"/>
    </w:rPr>
  </w:style>
  <w:style w:type="character" w:customStyle="1" w:styleId="WW8Num13z0">
    <w:name w:val="WW8Num13z0"/>
    <w:rsid w:val="00C851AE"/>
    <w:rPr>
      <w:rFonts w:ascii="Wingdings" w:hAnsi="Wingdings"/>
      <w:color w:val="4F81BD"/>
    </w:rPr>
  </w:style>
  <w:style w:type="character" w:customStyle="1" w:styleId="WW8Num13z1">
    <w:name w:val="WW8Num13z1"/>
    <w:rsid w:val="00C851AE"/>
    <w:rPr>
      <w:rFonts w:ascii="Courier New" w:hAnsi="Courier New"/>
    </w:rPr>
  </w:style>
  <w:style w:type="character" w:customStyle="1" w:styleId="WW8Num13z2">
    <w:name w:val="WW8Num13z2"/>
    <w:rsid w:val="00C851AE"/>
    <w:rPr>
      <w:rFonts w:ascii="Wingdings" w:hAnsi="Wingdings"/>
    </w:rPr>
  </w:style>
  <w:style w:type="character" w:customStyle="1" w:styleId="WW8Num13z3">
    <w:name w:val="WW8Num13z3"/>
    <w:rsid w:val="00C851AE"/>
    <w:rPr>
      <w:rFonts w:ascii="Symbol" w:hAnsi="Symbol"/>
    </w:rPr>
  </w:style>
  <w:style w:type="character" w:customStyle="1" w:styleId="WW8Num14z0">
    <w:name w:val="WW8Num14z0"/>
    <w:rsid w:val="00C851AE"/>
    <w:rPr>
      <w:rFonts w:ascii="Wingdings" w:hAnsi="Wingdings"/>
      <w:color w:val="4F81BD"/>
    </w:rPr>
  </w:style>
  <w:style w:type="character" w:customStyle="1" w:styleId="WW8Num14z1">
    <w:name w:val="WW8Num14z1"/>
    <w:rsid w:val="00C851AE"/>
    <w:rPr>
      <w:rFonts w:ascii="Courier New" w:hAnsi="Courier New" w:cs="Courier New"/>
    </w:rPr>
  </w:style>
  <w:style w:type="character" w:customStyle="1" w:styleId="WW8Num14z2">
    <w:name w:val="WW8Num14z2"/>
    <w:rsid w:val="00C851AE"/>
    <w:rPr>
      <w:rFonts w:ascii="Wingdings" w:hAnsi="Wingdings"/>
    </w:rPr>
  </w:style>
  <w:style w:type="character" w:customStyle="1" w:styleId="WW8Num14z3">
    <w:name w:val="WW8Num14z3"/>
    <w:rsid w:val="00C851AE"/>
    <w:rPr>
      <w:rFonts w:ascii="Symbol" w:hAnsi="Symbol"/>
    </w:rPr>
  </w:style>
  <w:style w:type="character" w:customStyle="1" w:styleId="WW8Num15z0">
    <w:name w:val="WW8Num15z0"/>
    <w:rsid w:val="00C851AE"/>
    <w:rPr>
      <w:rFonts w:ascii="Wingdings" w:hAnsi="Wingdings"/>
      <w:color w:val="4F81BD"/>
    </w:rPr>
  </w:style>
  <w:style w:type="character" w:customStyle="1" w:styleId="WW8Num15z1">
    <w:name w:val="WW8Num15z1"/>
    <w:rsid w:val="00C851AE"/>
    <w:rPr>
      <w:rFonts w:ascii="Courier New" w:hAnsi="Courier New"/>
    </w:rPr>
  </w:style>
  <w:style w:type="character" w:customStyle="1" w:styleId="WW8Num15z2">
    <w:name w:val="WW8Num15z2"/>
    <w:rsid w:val="00C851AE"/>
    <w:rPr>
      <w:rFonts w:ascii="Wingdings" w:hAnsi="Wingdings"/>
    </w:rPr>
  </w:style>
  <w:style w:type="character" w:customStyle="1" w:styleId="WW8Num15z3">
    <w:name w:val="WW8Num15z3"/>
    <w:rsid w:val="00C851AE"/>
    <w:rPr>
      <w:rFonts w:ascii="Symbol" w:hAnsi="Symbol"/>
    </w:rPr>
  </w:style>
  <w:style w:type="character" w:customStyle="1" w:styleId="WW8Num16z0">
    <w:name w:val="WW8Num16z0"/>
    <w:rsid w:val="00C851AE"/>
    <w:rPr>
      <w:rFonts w:ascii="Wingdings" w:hAnsi="Wingdings"/>
      <w:color w:val="4F81BD"/>
    </w:rPr>
  </w:style>
  <w:style w:type="character" w:customStyle="1" w:styleId="WW8Num16z1">
    <w:name w:val="WW8Num16z1"/>
    <w:rsid w:val="00C851AE"/>
    <w:rPr>
      <w:rFonts w:ascii="Courier New" w:hAnsi="Courier New" w:cs="Courier New"/>
    </w:rPr>
  </w:style>
  <w:style w:type="character" w:customStyle="1" w:styleId="WW8Num16z2">
    <w:name w:val="WW8Num16z2"/>
    <w:rsid w:val="00C851AE"/>
    <w:rPr>
      <w:rFonts w:ascii="Wingdings" w:hAnsi="Wingdings"/>
    </w:rPr>
  </w:style>
  <w:style w:type="character" w:customStyle="1" w:styleId="WW8Num16z3">
    <w:name w:val="WW8Num16z3"/>
    <w:rsid w:val="00C851AE"/>
    <w:rPr>
      <w:rFonts w:ascii="Symbol" w:hAnsi="Symbol"/>
    </w:rPr>
  </w:style>
  <w:style w:type="character" w:customStyle="1" w:styleId="WW8Num17z0">
    <w:name w:val="WW8Num17z0"/>
    <w:rsid w:val="00C851AE"/>
    <w:rPr>
      <w:rFonts w:ascii="Wingdings" w:hAnsi="Wingdings"/>
      <w:color w:val="4F81BD"/>
    </w:rPr>
  </w:style>
  <w:style w:type="character" w:customStyle="1" w:styleId="WW8Num17z1">
    <w:name w:val="WW8Num17z1"/>
    <w:rsid w:val="00C851AE"/>
    <w:rPr>
      <w:rFonts w:ascii="Courier New" w:hAnsi="Courier New" w:cs="Courier New"/>
    </w:rPr>
  </w:style>
  <w:style w:type="character" w:customStyle="1" w:styleId="WW8Num17z2">
    <w:name w:val="WW8Num17z2"/>
    <w:rsid w:val="00C851AE"/>
    <w:rPr>
      <w:rFonts w:ascii="Wingdings" w:hAnsi="Wingdings"/>
    </w:rPr>
  </w:style>
  <w:style w:type="character" w:customStyle="1" w:styleId="WW8Num17z3">
    <w:name w:val="WW8Num17z3"/>
    <w:rsid w:val="00C851AE"/>
    <w:rPr>
      <w:rFonts w:ascii="Symbol" w:hAnsi="Symbol"/>
    </w:rPr>
  </w:style>
  <w:style w:type="character" w:customStyle="1" w:styleId="WW8Num18z0">
    <w:name w:val="WW8Num18z0"/>
    <w:rsid w:val="00C851AE"/>
    <w:rPr>
      <w:rFonts w:ascii="Wingdings" w:hAnsi="Wingdings"/>
      <w:color w:val="4F81BD"/>
    </w:rPr>
  </w:style>
  <w:style w:type="character" w:customStyle="1" w:styleId="WW8Num18z1">
    <w:name w:val="WW8Num18z1"/>
    <w:rsid w:val="00C851AE"/>
    <w:rPr>
      <w:rFonts w:ascii="Courier New" w:hAnsi="Courier New" w:cs="Courier New"/>
    </w:rPr>
  </w:style>
  <w:style w:type="character" w:customStyle="1" w:styleId="WW8Num18z2">
    <w:name w:val="WW8Num18z2"/>
    <w:rsid w:val="00C851AE"/>
    <w:rPr>
      <w:rFonts w:ascii="Wingdings" w:hAnsi="Wingdings"/>
    </w:rPr>
  </w:style>
  <w:style w:type="character" w:customStyle="1" w:styleId="WW8Num18z3">
    <w:name w:val="WW8Num18z3"/>
    <w:rsid w:val="00C851AE"/>
    <w:rPr>
      <w:rFonts w:ascii="Symbol" w:hAnsi="Symbol"/>
    </w:rPr>
  </w:style>
  <w:style w:type="character" w:customStyle="1" w:styleId="WW8Num19z0">
    <w:name w:val="WW8Num19z0"/>
    <w:rsid w:val="00C851AE"/>
    <w:rPr>
      <w:rFonts w:ascii="Wingdings" w:hAnsi="Wingdings"/>
      <w:color w:val="4F81BD"/>
    </w:rPr>
  </w:style>
  <w:style w:type="character" w:customStyle="1" w:styleId="WW8Num19z1">
    <w:name w:val="WW8Num19z1"/>
    <w:rsid w:val="00C851AE"/>
    <w:rPr>
      <w:rFonts w:ascii="Courier New" w:hAnsi="Courier New"/>
    </w:rPr>
  </w:style>
  <w:style w:type="character" w:customStyle="1" w:styleId="WW8Num19z2">
    <w:name w:val="WW8Num19z2"/>
    <w:rsid w:val="00C851AE"/>
    <w:rPr>
      <w:rFonts w:ascii="Wingdings" w:hAnsi="Wingdings"/>
    </w:rPr>
  </w:style>
  <w:style w:type="character" w:customStyle="1" w:styleId="WW8Num19z3">
    <w:name w:val="WW8Num19z3"/>
    <w:rsid w:val="00C851AE"/>
    <w:rPr>
      <w:rFonts w:ascii="Symbol" w:hAnsi="Symbol"/>
    </w:rPr>
  </w:style>
  <w:style w:type="character" w:customStyle="1" w:styleId="WW8Num20z0">
    <w:name w:val="WW8Num20z0"/>
    <w:rsid w:val="00C851AE"/>
    <w:rPr>
      <w:rFonts w:ascii="Wingdings" w:hAnsi="Wingdings"/>
      <w:color w:val="4F81BD"/>
    </w:rPr>
  </w:style>
  <w:style w:type="character" w:customStyle="1" w:styleId="WW8Num20z1">
    <w:name w:val="WW8Num20z1"/>
    <w:rsid w:val="00C851AE"/>
    <w:rPr>
      <w:rFonts w:ascii="Courier New" w:hAnsi="Courier New" w:cs="Courier New"/>
    </w:rPr>
  </w:style>
  <w:style w:type="character" w:customStyle="1" w:styleId="WW8Num20z2">
    <w:name w:val="WW8Num20z2"/>
    <w:rsid w:val="00C851AE"/>
    <w:rPr>
      <w:rFonts w:ascii="Wingdings" w:hAnsi="Wingdings"/>
    </w:rPr>
  </w:style>
  <w:style w:type="character" w:customStyle="1" w:styleId="WW8Num20z3">
    <w:name w:val="WW8Num20z3"/>
    <w:rsid w:val="00C851AE"/>
    <w:rPr>
      <w:rFonts w:ascii="Symbol" w:hAnsi="Symbol"/>
    </w:rPr>
  </w:style>
  <w:style w:type="character" w:customStyle="1" w:styleId="WW8Num21z0">
    <w:name w:val="WW8Num21z0"/>
    <w:rsid w:val="00C851AE"/>
    <w:rPr>
      <w:rFonts w:ascii="Wingdings" w:hAnsi="Wingdings"/>
    </w:rPr>
  </w:style>
  <w:style w:type="character" w:customStyle="1" w:styleId="WW8Num21z1">
    <w:name w:val="WW8Num21z1"/>
    <w:rsid w:val="00C851AE"/>
    <w:rPr>
      <w:rFonts w:ascii="Courier New" w:hAnsi="Courier New" w:cs="Courier New"/>
    </w:rPr>
  </w:style>
  <w:style w:type="character" w:customStyle="1" w:styleId="WW8Num21z3">
    <w:name w:val="WW8Num21z3"/>
    <w:rsid w:val="00C851AE"/>
    <w:rPr>
      <w:rFonts w:ascii="Symbol" w:hAnsi="Symbol"/>
    </w:rPr>
  </w:style>
  <w:style w:type="paragraph" w:customStyle="1" w:styleId="Heading">
    <w:name w:val="Heading"/>
    <w:basedOn w:val="Normal"/>
    <w:next w:val="BodyText"/>
    <w:rsid w:val="00C851AE"/>
    <w:pPr>
      <w:keepNext/>
      <w:spacing w:before="240" w:after="120"/>
    </w:pPr>
    <w:rPr>
      <w:rFonts w:ascii="Arial" w:eastAsia="SimSun" w:hAnsi="Arial" w:cs="Tahoma"/>
      <w:sz w:val="28"/>
      <w:szCs w:val="28"/>
    </w:rPr>
  </w:style>
  <w:style w:type="paragraph" w:styleId="BodyText">
    <w:name w:val="Body Text"/>
    <w:basedOn w:val="Normal"/>
    <w:rsid w:val="00C851AE"/>
    <w:pPr>
      <w:spacing w:after="120"/>
    </w:pPr>
  </w:style>
  <w:style w:type="paragraph" w:styleId="List">
    <w:name w:val="List"/>
    <w:basedOn w:val="BodyText"/>
    <w:rsid w:val="00C851AE"/>
    <w:rPr>
      <w:rFonts w:cs="Tahoma"/>
    </w:rPr>
  </w:style>
  <w:style w:type="paragraph" w:styleId="Caption">
    <w:name w:val="caption"/>
    <w:basedOn w:val="Normal"/>
    <w:qFormat/>
    <w:rsid w:val="00C851AE"/>
    <w:pPr>
      <w:suppressLineNumbers/>
      <w:spacing w:before="120" w:after="120"/>
    </w:pPr>
    <w:rPr>
      <w:rFonts w:cs="Tahoma"/>
      <w:i/>
      <w:iCs/>
    </w:rPr>
  </w:style>
  <w:style w:type="paragraph" w:customStyle="1" w:styleId="Index">
    <w:name w:val="Index"/>
    <w:basedOn w:val="Normal"/>
    <w:rsid w:val="00C851AE"/>
    <w:pPr>
      <w:suppressLineNumbers/>
    </w:pPr>
    <w:rPr>
      <w:rFonts w:cs="Tahoma"/>
    </w:rPr>
  </w:style>
  <w:style w:type="paragraph" w:styleId="ListParagraph">
    <w:name w:val="List Paragraph"/>
    <w:basedOn w:val="Normal"/>
    <w:uiPriority w:val="99"/>
    <w:qFormat/>
    <w:rsid w:val="00C851AE"/>
    <w:pPr>
      <w:ind w:left="720"/>
    </w:pPr>
  </w:style>
  <w:style w:type="paragraph" w:styleId="Header">
    <w:name w:val="header"/>
    <w:basedOn w:val="Normal"/>
    <w:rsid w:val="00C851AE"/>
    <w:pPr>
      <w:tabs>
        <w:tab w:val="center" w:pos="4153"/>
        <w:tab w:val="right" w:pos="8306"/>
      </w:tabs>
    </w:pPr>
  </w:style>
  <w:style w:type="paragraph" w:styleId="Footer">
    <w:name w:val="footer"/>
    <w:basedOn w:val="Normal"/>
    <w:rsid w:val="00C851AE"/>
    <w:pPr>
      <w:tabs>
        <w:tab w:val="center" w:pos="4153"/>
        <w:tab w:val="right" w:pos="8306"/>
      </w:tabs>
    </w:pPr>
  </w:style>
  <w:style w:type="paragraph" w:styleId="BalloonText">
    <w:name w:val="Balloon Text"/>
    <w:basedOn w:val="Normal"/>
    <w:rsid w:val="00C851AE"/>
    <w:rPr>
      <w:rFonts w:ascii="Tahoma" w:hAnsi="Tahoma" w:cs="Tahoma"/>
      <w:sz w:val="16"/>
      <w:szCs w:val="16"/>
    </w:rPr>
  </w:style>
  <w:style w:type="character" w:styleId="Hyperlink">
    <w:name w:val="Hyperlink"/>
    <w:basedOn w:val="DefaultParagraphFont"/>
    <w:unhideWhenUsed/>
    <w:rsid w:val="007F170B"/>
    <w:rPr>
      <w:color w:val="0000FF" w:themeColor="hyperlink"/>
      <w:u w:val="single"/>
    </w:rPr>
  </w:style>
  <w:style w:type="character" w:styleId="UnresolvedMention">
    <w:name w:val="Unresolved Mention"/>
    <w:basedOn w:val="DefaultParagraphFont"/>
    <w:uiPriority w:val="99"/>
    <w:semiHidden/>
    <w:unhideWhenUsed/>
    <w:rsid w:val="007F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1184">
      <w:bodyDiv w:val="1"/>
      <w:marLeft w:val="0"/>
      <w:marRight w:val="0"/>
      <w:marTop w:val="0"/>
      <w:marBottom w:val="0"/>
      <w:divBdr>
        <w:top w:val="none" w:sz="0" w:space="0" w:color="auto"/>
        <w:left w:val="none" w:sz="0" w:space="0" w:color="auto"/>
        <w:bottom w:val="none" w:sz="0" w:space="0" w:color="auto"/>
        <w:right w:val="none" w:sz="0" w:space="0" w:color="auto"/>
      </w:divBdr>
    </w:div>
    <w:div w:id="1570074180">
      <w:bodyDiv w:val="1"/>
      <w:marLeft w:val="0"/>
      <w:marRight w:val="0"/>
      <w:marTop w:val="0"/>
      <w:marBottom w:val="0"/>
      <w:divBdr>
        <w:top w:val="none" w:sz="0" w:space="0" w:color="auto"/>
        <w:left w:val="none" w:sz="0" w:space="0" w:color="auto"/>
        <w:bottom w:val="none" w:sz="0" w:space="0" w:color="auto"/>
        <w:right w:val="none" w:sz="0" w:space="0" w:color="auto"/>
      </w:divBdr>
    </w:div>
    <w:div w:id="19218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ublications.teachernet.gov.uk/eOrderingDownload/1448-2005PDF-EN-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Hope Childcare</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5</cp:revision>
  <cp:lastPrinted>2009-01-14T13:55:00Z</cp:lastPrinted>
  <dcterms:created xsi:type="dcterms:W3CDTF">2023-08-08T10:18:00Z</dcterms:created>
  <dcterms:modified xsi:type="dcterms:W3CDTF">2025-08-21T10:42:00Z</dcterms:modified>
</cp:coreProperties>
</file>