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BED22" w14:textId="77777777" w:rsidR="0019588B" w:rsidRPr="00B110A1" w:rsidRDefault="0019588B" w:rsidP="000324B7">
      <w:pPr>
        <w:spacing w:line="360" w:lineRule="auto"/>
        <w:jc w:val="center"/>
        <w:rPr>
          <w:rFonts w:ascii="Arial" w:hAnsi="Arial" w:cs="Arial"/>
          <w:b/>
          <w:sz w:val="20"/>
          <w:szCs w:val="20"/>
        </w:rPr>
      </w:pPr>
      <w:r w:rsidRPr="00B110A1">
        <w:rPr>
          <w:rFonts w:ascii="Arial" w:hAnsi="Arial" w:cs="Arial"/>
          <w:b/>
          <w:sz w:val="20"/>
          <w:szCs w:val="20"/>
        </w:rPr>
        <w:t>Organisation</w:t>
      </w:r>
    </w:p>
    <w:p w14:paraId="7C04F6F5" w14:textId="77777777" w:rsidR="0019588B" w:rsidRPr="00B80A52" w:rsidRDefault="0019588B">
      <w:pPr>
        <w:spacing w:line="360" w:lineRule="auto"/>
        <w:jc w:val="center"/>
        <w:rPr>
          <w:rFonts w:ascii="Arial" w:hAnsi="Arial" w:cs="Arial"/>
          <w:b/>
          <w:sz w:val="20"/>
          <w:szCs w:val="20"/>
        </w:rPr>
      </w:pPr>
      <w:r w:rsidRPr="00B80A52">
        <w:rPr>
          <w:rFonts w:ascii="Arial" w:hAnsi="Arial" w:cs="Arial"/>
          <w:b/>
          <w:sz w:val="20"/>
          <w:szCs w:val="20"/>
        </w:rPr>
        <w:t>Parental involvement</w:t>
      </w:r>
    </w:p>
    <w:p w14:paraId="65830B63" w14:textId="77777777" w:rsidR="0019588B" w:rsidRPr="00B80A52" w:rsidRDefault="0019588B">
      <w:pPr>
        <w:spacing w:line="360" w:lineRule="auto"/>
        <w:rPr>
          <w:rFonts w:ascii="Arial" w:hAnsi="Arial" w:cs="Arial"/>
          <w:b/>
          <w:sz w:val="20"/>
          <w:szCs w:val="20"/>
        </w:rPr>
      </w:pPr>
      <w:r w:rsidRPr="00B80A52">
        <w:rPr>
          <w:rFonts w:ascii="Arial" w:hAnsi="Arial" w:cs="Arial"/>
          <w:b/>
          <w:sz w:val="20"/>
          <w:szCs w:val="20"/>
        </w:rPr>
        <w:t>Policy Statement</w:t>
      </w:r>
    </w:p>
    <w:p w14:paraId="6F58D4DD" w14:textId="77777777" w:rsidR="0019588B" w:rsidRPr="00B80A52" w:rsidRDefault="0019588B">
      <w:pPr>
        <w:spacing w:line="360" w:lineRule="auto"/>
        <w:rPr>
          <w:rFonts w:ascii="Arial" w:hAnsi="Arial" w:cs="Arial"/>
          <w:sz w:val="20"/>
          <w:szCs w:val="20"/>
        </w:rPr>
      </w:pPr>
      <w:r w:rsidRPr="00B80A52">
        <w:rPr>
          <w:rFonts w:ascii="Arial" w:hAnsi="Arial" w:cs="Arial"/>
          <w:sz w:val="20"/>
          <w:szCs w:val="20"/>
        </w:rPr>
        <w:t>We believe that children benefit most from early years education and care when parents and settings work together in partnership.</w:t>
      </w:r>
    </w:p>
    <w:p w14:paraId="3DEB24D0" w14:textId="77777777" w:rsidR="0019588B" w:rsidRPr="00B80A52" w:rsidRDefault="0019588B">
      <w:pPr>
        <w:spacing w:line="360" w:lineRule="auto"/>
        <w:rPr>
          <w:rFonts w:ascii="Arial" w:hAnsi="Arial" w:cs="Arial"/>
          <w:sz w:val="20"/>
          <w:szCs w:val="20"/>
        </w:rPr>
      </w:pPr>
      <w:r w:rsidRPr="00B80A52">
        <w:rPr>
          <w:rFonts w:ascii="Arial" w:hAnsi="Arial" w:cs="Arial"/>
          <w:sz w:val="20"/>
          <w:szCs w:val="20"/>
        </w:rPr>
        <w:t>Our aim is to support parents as their children's first and most important educators by involving them in their children's education and in the full life of the setting. We also aim to support parents in their own continuing education and personal development.</w:t>
      </w:r>
    </w:p>
    <w:p w14:paraId="00F0033A" w14:textId="77777777" w:rsidR="0019588B" w:rsidRPr="00B80A52" w:rsidRDefault="0019588B">
      <w:pPr>
        <w:spacing w:line="360" w:lineRule="auto"/>
        <w:rPr>
          <w:rFonts w:ascii="Arial" w:hAnsi="Arial" w:cs="Arial"/>
          <w:sz w:val="20"/>
          <w:szCs w:val="20"/>
        </w:rPr>
      </w:pPr>
      <w:r w:rsidRPr="00B80A52">
        <w:rPr>
          <w:rFonts w:ascii="Arial" w:hAnsi="Arial" w:cs="Arial"/>
          <w:sz w:val="20"/>
          <w:szCs w:val="20"/>
        </w:rPr>
        <w:t>Some parents are less well represented in early years settings; these include fathers, parents who live apart from their children but who still play a part in their lives as well as working parents. In carrying out the following procedures, we will ensure all parents are included.</w:t>
      </w:r>
    </w:p>
    <w:p w14:paraId="12B87C60" w14:textId="77777777" w:rsidR="0019588B" w:rsidRPr="00B80A52" w:rsidRDefault="0019588B">
      <w:pPr>
        <w:spacing w:line="360" w:lineRule="auto"/>
        <w:rPr>
          <w:rFonts w:ascii="Arial" w:hAnsi="Arial" w:cs="Arial"/>
          <w:sz w:val="20"/>
          <w:szCs w:val="20"/>
        </w:rPr>
      </w:pPr>
      <w:r w:rsidRPr="00B80A52">
        <w:rPr>
          <w:rFonts w:ascii="Arial" w:hAnsi="Arial" w:cs="Arial"/>
          <w:sz w:val="20"/>
          <w:szCs w:val="20"/>
        </w:rPr>
        <w:t>When we refer to ‘parents’ we mean both mothers and fathers; these include both natural or birth parents as well as step-parents and parents who do not live with their children, but have contact with them and play a part in their lives. ‘Parents’ also includes same sex parents as well as foster parents.</w:t>
      </w:r>
    </w:p>
    <w:p w14:paraId="4A881A1C" w14:textId="77777777" w:rsidR="0019588B" w:rsidRPr="00B80A52" w:rsidRDefault="0019588B">
      <w:pPr>
        <w:spacing w:line="360" w:lineRule="auto"/>
        <w:rPr>
          <w:rFonts w:ascii="Arial" w:hAnsi="Arial" w:cs="Arial"/>
          <w:sz w:val="20"/>
          <w:szCs w:val="20"/>
        </w:rPr>
      </w:pPr>
      <w:r w:rsidRPr="00B80A52">
        <w:rPr>
          <w:rFonts w:ascii="Arial" w:hAnsi="Arial" w:cs="Arial"/>
          <w:sz w:val="20"/>
          <w:szCs w:val="20"/>
        </w:rPr>
        <w:t xml:space="preserve">‘Parental responsibility’ is </w:t>
      </w:r>
      <w:r w:rsidRPr="00B80A52">
        <w:rPr>
          <w:rFonts w:ascii="Arial" w:hAnsi="Arial" w:cs="Arial"/>
          <w:i/>
          <w:sz w:val="20"/>
          <w:szCs w:val="20"/>
        </w:rPr>
        <w:t xml:space="preserve">all the rights, duties, powers and responsibilities and authority which by law a parent of a child has in relation to the child and his property.  </w:t>
      </w:r>
      <w:r w:rsidRPr="00B80A52">
        <w:rPr>
          <w:rFonts w:ascii="Arial" w:hAnsi="Arial" w:cs="Arial"/>
          <w:sz w:val="20"/>
          <w:szCs w:val="20"/>
        </w:rPr>
        <w:t xml:space="preserve"> </w:t>
      </w:r>
    </w:p>
    <w:p w14:paraId="0BD085EB" w14:textId="77777777" w:rsidR="002664A6" w:rsidRDefault="002664A6">
      <w:pPr>
        <w:spacing w:line="360" w:lineRule="auto"/>
        <w:rPr>
          <w:rFonts w:ascii="Arial" w:hAnsi="Arial" w:cs="Arial"/>
          <w:b/>
          <w:sz w:val="20"/>
          <w:szCs w:val="20"/>
        </w:rPr>
      </w:pPr>
    </w:p>
    <w:p w14:paraId="625E8218" w14:textId="3C545F15" w:rsidR="0019588B" w:rsidRPr="00B80A52" w:rsidRDefault="0019588B">
      <w:pPr>
        <w:spacing w:line="360" w:lineRule="auto"/>
        <w:rPr>
          <w:rFonts w:ascii="Arial" w:hAnsi="Arial" w:cs="Arial"/>
          <w:b/>
          <w:sz w:val="20"/>
          <w:szCs w:val="20"/>
        </w:rPr>
      </w:pPr>
      <w:r w:rsidRPr="00B80A52">
        <w:rPr>
          <w:rFonts w:ascii="Arial" w:hAnsi="Arial" w:cs="Arial"/>
          <w:b/>
          <w:sz w:val="20"/>
          <w:szCs w:val="20"/>
        </w:rPr>
        <w:t>Procedures</w:t>
      </w:r>
    </w:p>
    <w:p w14:paraId="5EB1B3AD" w14:textId="01006471" w:rsidR="0019588B" w:rsidRPr="00B80A52" w:rsidRDefault="0019588B">
      <w:pPr>
        <w:numPr>
          <w:ilvl w:val="0"/>
          <w:numId w:val="1"/>
        </w:numPr>
        <w:spacing w:line="360" w:lineRule="auto"/>
        <w:rPr>
          <w:rFonts w:ascii="Arial" w:hAnsi="Arial" w:cs="Arial"/>
          <w:sz w:val="20"/>
          <w:szCs w:val="20"/>
        </w:rPr>
      </w:pPr>
      <w:r w:rsidRPr="00B80A52">
        <w:rPr>
          <w:rFonts w:ascii="Arial" w:hAnsi="Arial" w:cs="Arial"/>
          <w:sz w:val="20"/>
          <w:szCs w:val="20"/>
        </w:rPr>
        <w:t>We have a means to ensure all parents are included – that may mean we have different strategies for involving  parents who work or live apart from their children.</w:t>
      </w:r>
    </w:p>
    <w:p w14:paraId="6246CF55" w14:textId="77777777" w:rsidR="0019588B" w:rsidRPr="00B80A52" w:rsidRDefault="0019588B">
      <w:pPr>
        <w:numPr>
          <w:ilvl w:val="0"/>
          <w:numId w:val="1"/>
        </w:numPr>
        <w:spacing w:line="360" w:lineRule="auto"/>
        <w:rPr>
          <w:rFonts w:ascii="Arial" w:hAnsi="Arial" w:cs="Arial"/>
          <w:sz w:val="20"/>
          <w:szCs w:val="20"/>
        </w:rPr>
      </w:pPr>
      <w:r w:rsidRPr="00B80A52">
        <w:rPr>
          <w:rFonts w:ascii="Arial" w:hAnsi="Arial" w:cs="Arial"/>
          <w:sz w:val="20"/>
          <w:szCs w:val="20"/>
        </w:rPr>
        <w:t>We consult with all parents to find out what works best for them.</w:t>
      </w:r>
    </w:p>
    <w:p w14:paraId="518CE7C3" w14:textId="77777777" w:rsidR="0019588B" w:rsidRPr="00B80A52" w:rsidRDefault="0019588B">
      <w:pPr>
        <w:numPr>
          <w:ilvl w:val="0"/>
          <w:numId w:val="1"/>
        </w:numPr>
        <w:spacing w:line="360" w:lineRule="auto"/>
        <w:rPr>
          <w:rFonts w:ascii="Arial" w:hAnsi="Arial" w:cs="Arial"/>
          <w:sz w:val="20"/>
          <w:szCs w:val="20"/>
        </w:rPr>
      </w:pPr>
      <w:r w:rsidRPr="00B80A52">
        <w:rPr>
          <w:rFonts w:ascii="Arial" w:hAnsi="Arial" w:cs="Arial"/>
          <w:sz w:val="20"/>
          <w:szCs w:val="20"/>
        </w:rPr>
        <w:t>We ensure ongoing dialogue with parents to improve our knowledge of the needs of their children and to support their families.</w:t>
      </w:r>
    </w:p>
    <w:p w14:paraId="25A415A8" w14:textId="77777777" w:rsidR="0019588B" w:rsidRPr="00B80A52" w:rsidRDefault="0019588B">
      <w:pPr>
        <w:numPr>
          <w:ilvl w:val="0"/>
          <w:numId w:val="1"/>
        </w:numPr>
        <w:spacing w:line="360" w:lineRule="auto"/>
        <w:rPr>
          <w:rFonts w:ascii="Arial" w:hAnsi="Arial" w:cs="Arial"/>
          <w:sz w:val="20"/>
          <w:szCs w:val="20"/>
        </w:rPr>
      </w:pPr>
      <w:r w:rsidRPr="00B80A52">
        <w:rPr>
          <w:rFonts w:ascii="Arial" w:hAnsi="Arial" w:cs="Arial"/>
          <w:sz w:val="20"/>
          <w:szCs w:val="20"/>
        </w:rPr>
        <w:t>We inform all parents about how the setting is run and its policies through access to written information and through regular informal communication. We check to ensure parents understand the information that is given to them.</w:t>
      </w:r>
    </w:p>
    <w:p w14:paraId="22DFA480" w14:textId="77777777" w:rsidR="0019588B" w:rsidRPr="00B80A52" w:rsidRDefault="0019588B">
      <w:pPr>
        <w:numPr>
          <w:ilvl w:val="0"/>
          <w:numId w:val="1"/>
        </w:numPr>
        <w:spacing w:line="360" w:lineRule="auto"/>
        <w:rPr>
          <w:rFonts w:ascii="Arial" w:hAnsi="Arial" w:cs="Arial"/>
          <w:sz w:val="20"/>
          <w:szCs w:val="20"/>
        </w:rPr>
      </w:pPr>
      <w:r w:rsidRPr="00B80A52">
        <w:rPr>
          <w:rFonts w:ascii="Arial" w:hAnsi="Arial" w:cs="Arial"/>
          <w:sz w:val="20"/>
          <w:szCs w:val="20"/>
        </w:rPr>
        <w:t>We inform all parents on a regular basis about their children's progress.</w:t>
      </w:r>
    </w:p>
    <w:p w14:paraId="78B68D80" w14:textId="77777777" w:rsidR="0019588B" w:rsidRPr="00B80A52" w:rsidRDefault="0019588B">
      <w:pPr>
        <w:numPr>
          <w:ilvl w:val="0"/>
          <w:numId w:val="1"/>
        </w:numPr>
        <w:spacing w:line="360" w:lineRule="auto"/>
        <w:rPr>
          <w:rFonts w:ascii="Arial" w:hAnsi="Arial" w:cs="Arial"/>
          <w:sz w:val="20"/>
          <w:szCs w:val="20"/>
        </w:rPr>
      </w:pPr>
      <w:r w:rsidRPr="00B80A52">
        <w:rPr>
          <w:rFonts w:ascii="Arial" w:hAnsi="Arial" w:cs="Arial"/>
          <w:sz w:val="20"/>
          <w:szCs w:val="20"/>
        </w:rPr>
        <w:t>We involve parents in the shared record keeping about their children - either formally or informally - and ensure parents have access to their children's written developmental records.</w:t>
      </w:r>
    </w:p>
    <w:p w14:paraId="0E5F60E3" w14:textId="77777777" w:rsidR="0019588B" w:rsidRPr="00B80A52" w:rsidRDefault="0019588B">
      <w:pPr>
        <w:numPr>
          <w:ilvl w:val="0"/>
          <w:numId w:val="1"/>
        </w:numPr>
        <w:spacing w:line="360" w:lineRule="auto"/>
        <w:rPr>
          <w:rFonts w:ascii="Arial" w:hAnsi="Arial" w:cs="Arial"/>
          <w:sz w:val="20"/>
          <w:szCs w:val="20"/>
        </w:rPr>
      </w:pPr>
      <w:r w:rsidRPr="00B80A52">
        <w:rPr>
          <w:rFonts w:ascii="Arial" w:hAnsi="Arial" w:cs="Arial"/>
          <w:sz w:val="20"/>
          <w:szCs w:val="20"/>
        </w:rPr>
        <w:t xml:space="preserve">We provide opportunities for parents to contribute their own skills, knowledge and interests to the activities of the setting. </w:t>
      </w:r>
    </w:p>
    <w:p w14:paraId="7C14A1D4" w14:textId="77777777" w:rsidR="0019588B" w:rsidRPr="00B80A52" w:rsidRDefault="0019588B">
      <w:pPr>
        <w:numPr>
          <w:ilvl w:val="0"/>
          <w:numId w:val="1"/>
        </w:numPr>
        <w:spacing w:line="360" w:lineRule="auto"/>
        <w:rPr>
          <w:rFonts w:ascii="Arial" w:hAnsi="Arial" w:cs="Arial"/>
          <w:sz w:val="20"/>
          <w:szCs w:val="20"/>
        </w:rPr>
      </w:pPr>
      <w:r w:rsidRPr="00B80A52">
        <w:rPr>
          <w:rFonts w:ascii="Arial" w:hAnsi="Arial" w:cs="Arial"/>
          <w:sz w:val="20"/>
          <w:szCs w:val="20"/>
        </w:rPr>
        <w:t>We provide information about opportunities to be involved in the setting in ways that are accessible to parents with basic skills needs, or those for whom English is an additional language.</w:t>
      </w:r>
    </w:p>
    <w:p w14:paraId="3E913927" w14:textId="77777777" w:rsidR="0019588B" w:rsidRPr="00B80A52" w:rsidRDefault="0019588B">
      <w:pPr>
        <w:numPr>
          <w:ilvl w:val="0"/>
          <w:numId w:val="1"/>
        </w:numPr>
        <w:spacing w:line="360" w:lineRule="auto"/>
        <w:rPr>
          <w:rFonts w:ascii="Arial" w:hAnsi="Arial" w:cs="Arial"/>
          <w:sz w:val="20"/>
          <w:szCs w:val="20"/>
        </w:rPr>
      </w:pPr>
      <w:r w:rsidRPr="00B80A52">
        <w:rPr>
          <w:rFonts w:ascii="Arial" w:hAnsi="Arial" w:cs="Arial"/>
          <w:sz w:val="20"/>
          <w:szCs w:val="20"/>
        </w:rPr>
        <w:t>We hold meetings in venues that are accessible and appropriate for all.</w:t>
      </w:r>
    </w:p>
    <w:p w14:paraId="644A5FD0" w14:textId="77777777" w:rsidR="0019588B" w:rsidRPr="00B80A52" w:rsidRDefault="0019588B">
      <w:pPr>
        <w:numPr>
          <w:ilvl w:val="0"/>
          <w:numId w:val="1"/>
        </w:numPr>
        <w:spacing w:line="360" w:lineRule="auto"/>
        <w:rPr>
          <w:rFonts w:ascii="Arial" w:hAnsi="Arial" w:cs="Arial"/>
          <w:sz w:val="20"/>
          <w:szCs w:val="20"/>
        </w:rPr>
      </w:pPr>
      <w:r w:rsidRPr="00B80A52">
        <w:rPr>
          <w:rFonts w:ascii="Arial" w:hAnsi="Arial" w:cs="Arial"/>
          <w:sz w:val="20"/>
          <w:szCs w:val="20"/>
        </w:rPr>
        <w:t>We welcome the contributions of parents, in whatever form these may take.</w:t>
      </w:r>
    </w:p>
    <w:p w14:paraId="144A95D1" w14:textId="77777777" w:rsidR="0019588B" w:rsidRPr="00B80A52" w:rsidRDefault="0019588B">
      <w:pPr>
        <w:numPr>
          <w:ilvl w:val="0"/>
          <w:numId w:val="1"/>
        </w:numPr>
        <w:spacing w:line="360" w:lineRule="auto"/>
        <w:rPr>
          <w:rFonts w:ascii="Arial" w:hAnsi="Arial" w:cs="Arial"/>
          <w:sz w:val="20"/>
          <w:szCs w:val="20"/>
        </w:rPr>
      </w:pPr>
      <w:r w:rsidRPr="00B80A52">
        <w:rPr>
          <w:rFonts w:ascii="Arial" w:hAnsi="Arial" w:cs="Arial"/>
          <w:sz w:val="20"/>
          <w:szCs w:val="20"/>
        </w:rPr>
        <w:lastRenderedPageBreak/>
        <w:t>We inform all parents of the systems for registering queries, complaints or suggestions and check to ensure these are understood.  All parents have access to our written complaints procedure.</w:t>
      </w:r>
    </w:p>
    <w:p w14:paraId="0C6231F2" w14:textId="59AE4151" w:rsidR="0019588B" w:rsidRDefault="0019588B">
      <w:pPr>
        <w:numPr>
          <w:ilvl w:val="0"/>
          <w:numId w:val="1"/>
        </w:numPr>
        <w:spacing w:line="360" w:lineRule="auto"/>
        <w:rPr>
          <w:rFonts w:ascii="Arial" w:hAnsi="Arial" w:cs="Arial"/>
          <w:sz w:val="20"/>
          <w:szCs w:val="20"/>
        </w:rPr>
      </w:pPr>
      <w:r w:rsidRPr="00B80A52">
        <w:rPr>
          <w:rFonts w:ascii="Arial" w:hAnsi="Arial" w:cs="Arial"/>
          <w:sz w:val="20"/>
          <w:szCs w:val="20"/>
        </w:rPr>
        <w:t>We provide opportunities for parents to learn about the curriculum offered in the setting and about young children's learning, in the setting and at home.</w:t>
      </w:r>
    </w:p>
    <w:p w14:paraId="0D0C9C11" w14:textId="6B7620E3" w:rsidR="002664A6" w:rsidRDefault="002664A6">
      <w:pPr>
        <w:numPr>
          <w:ilvl w:val="0"/>
          <w:numId w:val="1"/>
        </w:numPr>
        <w:spacing w:line="360" w:lineRule="auto"/>
        <w:rPr>
          <w:rFonts w:ascii="Arial" w:hAnsi="Arial" w:cs="Arial"/>
          <w:sz w:val="20"/>
          <w:szCs w:val="20"/>
        </w:rPr>
      </w:pPr>
      <w:r>
        <w:rPr>
          <w:rFonts w:ascii="Arial" w:hAnsi="Arial" w:cs="Arial"/>
          <w:sz w:val="20"/>
          <w:szCs w:val="20"/>
        </w:rPr>
        <w:t>We seek parents views twice yearly in a Family Questionnaire</w:t>
      </w:r>
    </w:p>
    <w:p w14:paraId="4CE7C361" w14:textId="46576EDA" w:rsidR="002664A6" w:rsidRPr="00B80A52" w:rsidRDefault="00571A5C" w:rsidP="003E1346">
      <w:pPr>
        <w:spacing w:line="360" w:lineRule="auto"/>
        <w:rPr>
          <w:rFonts w:ascii="Arial" w:hAnsi="Arial" w:cs="Arial"/>
          <w:sz w:val="20"/>
          <w:szCs w:val="20"/>
        </w:rPr>
      </w:pPr>
      <w:r>
        <w:rPr>
          <w:rFonts w:ascii="Arial" w:hAnsi="Arial" w:cs="Arial"/>
          <w:sz w:val="20"/>
          <w:szCs w:val="20"/>
        </w:rPr>
        <w:t xml:space="preserve"> </w:t>
      </w:r>
    </w:p>
    <w:p w14:paraId="2E22BB2D" w14:textId="77777777" w:rsidR="0019588B" w:rsidRPr="00B80A52" w:rsidRDefault="0019588B">
      <w:pPr>
        <w:spacing w:line="360" w:lineRule="auto"/>
        <w:rPr>
          <w:rFonts w:ascii="Arial" w:hAnsi="Arial" w:cs="Arial"/>
          <w:sz w:val="20"/>
          <w:szCs w:val="20"/>
        </w:rPr>
      </w:pPr>
      <w:r w:rsidRPr="00B80A52">
        <w:rPr>
          <w:rFonts w:ascii="Arial" w:hAnsi="Arial" w:cs="Arial"/>
          <w:sz w:val="20"/>
          <w:szCs w:val="20"/>
        </w:rPr>
        <w:t>In compliance with the Welfare Requirements, the following documentation is in place:</w:t>
      </w:r>
    </w:p>
    <w:p w14:paraId="057371E9" w14:textId="77777777" w:rsidR="0019588B" w:rsidRPr="00B80A52" w:rsidRDefault="0019588B">
      <w:pPr>
        <w:numPr>
          <w:ilvl w:val="0"/>
          <w:numId w:val="2"/>
        </w:numPr>
        <w:spacing w:line="360" w:lineRule="auto"/>
        <w:rPr>
          <w:rFonts w:ascii="Arial" w:hAnsi="Arial" w:cs="Arial"/>
          <w:sz w:val="20"/>
          <w:szCs w:val="20"/>
        </w:rPr>
      </w:pPr>
      <w:r w:rsidRPr="00B80A52">
        <w:rPr>
          <w:rFonts w:ascii="Arial" w:hAnsi="Arial" w:cs="Arial"/>
          <w:sz w:val="20"/>
          <w:szCs w:val="20"/>
        </w:rPr>
        <w:t>Admissions policy.</w:t>
      </w:r>
    </w:p>
    <w:p w14:paraId="38E5B2D7" w14:textId="2344847A" w:rsidR="0019588B" w:rsidRDefault="0019588B">
      <w:pPr>
        <w:numPr>
          <w:ilvl w:val="0"/>
          <w:numId w:val="2"/>
        </w:numPr>
        <w:spacing w:line="360" w:lineRule="auto"/>
        <w:rPr>
          <w:rFonts w:ascii="Arial" w:hAnsi="Arial" w:cs="Arial"/>
          <w:sz w:val="20"/>
          <w:szCs w:val="20"/>
        </w:rPr>
      </w:pPr>
      <w:r w:rsidRPr="00B80A52">
        <w:rPr>
          <w:rFonts w:ascii="Arial" w:hAnsi="Arial" w:cs="Arial"/>
          <w:sz w:val="20"/>
          <w:szCs w:val="20"/>
        </w:rPr>
        <w:t>Complaints procedure.</w:t>
      </w:r>
    </w:p>
    <w:p w14:paraId="169B09A6" w14:textId="00280B85" w:rsidR="00571A5C" w:rsidRPr="00B80A52" w:rsidRDefault="00571A5C">
      <w:pPr>
        <w:numPr>
          <w:ilvl w:val="0"/>
          <w:numId w:val="2"/>
        </w:numPr>
        <w:spacing w:line="360" w:lineRule="auto"/>
        <w:rPr>
          <w:rFonts w:ascii="Arial" w:hAnsi="Arial" w:cs="Arial"/>
          <w:sz w:val="20"/>
          <w:szCs w:val="20"/>
        </w:rPr>
      </w:pPr>
      <w:r>
        <w:rPr>
          <w:rFonts w:ascii="Arial" w:hAnsi="Arial" w:cs="Arial"/>
          <w:sz w:val="20"/>
          <w:szCs w:val="20"/>
        </w:rPr>
        <w:t>Chronology of complaints</w:t>
      </w:r>
    </w:p>
    <w:p w14:paraId="5F0AA89D" w14:textId="77777777" w:rsidR="0019588B" w:rsidRPr="00B80A52" w:rsidRDefault="0019588B">
      <w:pPr>
        <w:numPr>
          <w:ilvl w:val="0"/>
          <w:numId w:val="2"/>
        </w:numPr>
        <w:spacing w:line="360" w:lineRule="auto"/>
        <w:rPr>
          <w:rFonts w:ascii="Arial" w:hAnsi="Arial" w:cs="Arial"/>
          <w:sz w:val="20"/>
          <w:szCs w:val="20"/>
        </w:rPr>
      </w:pPr>
      <w:r w:rsidRPr="00B80A52">
        <w:rPr>
          <w:rFonts w:ascii="Arial" w:hAnsi="Arial" w:cs="Arial"/>
          <w:sz w:val="20"/>
          <w:szCs w:val="20"/>
        </w:rPr>
        <w:t>Record of complaints.</w:t>
      </w:r>
    </w:p>
    <w:p w14:paraId="36F365F4" w14:textId="77777777" w:rsidR="0019588B" w:rsidRPr="00B80A52" w:rsidRDefault="0019588B">
      <w:pPr>
        <w:numPr>
          <w:ilvl w:val="0"/>
          <w:numId w:val="2"/>
        </w:numPr>
        <w:spacing w:line="360" w:lineRule="auto"/>
        <w:rPr>
          <w:rFonts w:ascii="Arial" w:hAnsi="Arial" w:cs="Arial"/>
          <w:sz w:val="20"/>
          <w:szCs w:val="20"/>
        </w:rPr>
      </w:pPr>
      <w:r w:rsidRPr="00B80A52">
        <w:rPr>
          <w:rFonts w:ascii="Arial" w:hAnsi="Arial" w:cs="Arial"/>
          <w:sz w:val="20"/>
          <w:szCs w:val="20"/>
        </w:rPr>
        <w:t>Developmental records of children.</w:t>
      </w:r>
    </w:p>
    <w:p w14:paraId="7D9B6ED5" w14:textId="77777777" w:rsidR="002664A6" w:rsidRDefault="002664A6">
      <w:pPr>
        <w:spacing w:line="360" w:lineRule="auto"/>
        <w:rPr>
          <w:rFonts w:ascii="Arial" w:hAnsi="Arial" w:cs="Arial"/>
          <w:sz w:val="20"/>
          <w:szCs w:val="20"/>
        </w:rPr>
      </w:pPr>
    </w:p>
    <w:p w14:paraId="329B1017" w14:textId="723F332E" w:rsidR="0019588B" w:rsidRPr="00B80A52" w:rsidRDefault="0019588B">
      <w:pPr>
        <w:spacing w:line="360" w:lineRule="auto"/>
        <w:rPr>
          <w:rFonts w:ascii="Arial" w:hAnsi="Arial" w:cs="Arial"/>
          <w:sz w:val="20"/>
          <w:szCs w:val="20"/>
        </w:rPr>
      </w:pPr>
      <w:r w:rsidRPr="00B80A52">
        <w:rPr>
          <w:rFonts w:ascii="Arial" w:hAnsi="Arial" w:cs="Arial"/>
          <w:sz w:val="20"/>
          <w:szCs w:val="20"/>
        </w:rPr>
        <w:t>Parents are the first educators of their young children. Our aim is to support their essential work, not to supplant them.  We will:</w:t>
      </w:r>
    </w:p>
    <w:p w14:paraId="01C52304" w14:textId="77777777" w:rsidR="0019588B" w:rsidRPr="00B80A52" w:rsidRDefault="0019588B">
      <w:pPr>
        <w:numPr>
          <w:ilvl w:val="0"/>
          <w:numId w:val="3"/>
        </w:numPr>
        <w:spacing w:line="360" w:lineRule="auto"/>
        <w:rPr>
          <w:rFonts w:ascii="Arial" w:hAnsi="Arial" w:cs="Arial"/>
          <w:sz w:val="20"/>
          <w:szCs w:val="20"/>
        </w:rPr>
      </w:pPr>
      <w:r w:rsidRPr="00B80A52">
        <w:rPr>
          <w:rFonts w:ascii="Arial" w:hAnsi="Arial" w:cs="Arial"/>
          <w:sz w:val="20"/>
          <w:szCs w:val="20"/>
        </w:rPr>
        <w:t>make all new parents aware of our systems and policies, especially Safeguarding Children and Complaints.</w:t>
      </w:r>
    </w:p>
    <w:p w14:paraId="02DD1012" w14:textId="77777777" w:rsidR="0019588B" w:rsidRPr="00B80A52" w:rsidRDefault="0019588B">
      <w:pPr>
        <w:numPr>
          <w:ilvl w:val="0"/>
          <w:numId w:val="3"/>
        </w:numPr>
        <w:spacing w:line="360" w:lineRule="auto"/>
        <w:rPr>
          <w:rFonts w:ascii="Arial" w:hAnsi="Arial" w:cs="Arial"/>
          <w:sz w:val="20"/>
          <w:szCs w:val="20"/>
        </w:rPr>
      </w:pPr>
      <w:r w:rsidRPr="00B80A52">
        <w:rPr>
          <w:rFonts w:ascii="Arial" w:hAnsi="Arial" w:cs="Arial"/>
          <w:sz w:val="20"/>
          <w:szCs w:val="20"/>
        </w:rPr>
        <w:t>make all parents aware that the Nursery is registered on the Compulsory and Voluntary part of the Childcare Register.</w:t>
      </w:r>
    </w:p>
    <w:p w14:paraId="75BE3E2E" w14:textId="77777777" w:rsidR="0019588B" w:rsidRPr="00B80A52" w:rsidRDefault="0019588B">
      <w:pPr>
        <w:numPr>
          <w:ilvl w:val="0"/>
          <w:numId w:val="3"/>
        </w:numPr>
        <w:spacing w:line="360" w:lineRule="auto"/>
        <w:rPr>
          <w:rFonts w:ascii="Arial" w:hAnsi="Arial" w:cs="Arial"/>
          <w:sz w:val="20"/>
          <w:szCs w:val="20"/>
        </w:rPr>
      </w:pPr>
      <w:r w:rsidRPr="00B80A52">
        <w:rPr>
          <w:rFonts w:ascii="Arial" w:hAnsi="Arial" w:cs="Arial"/>
          <w:sz w:val="20"/>
          <w:szCs w:val="20"/>
        </w:rPr>
        <w:t>encourage parents, on an individual basis, to play an active part in the nursery.</w:t>
      </w:r>
    </w:p>
    <w:p w14:paraId="1E647207" w14:textId="77777777" w:rsidR="0019588B" w:rsidRPr="00B80A52" w:rsidRDefault="0019588B">
      <w:pPr>
        <w:numPr>
          <w:ilvl w:val="0"/>
          <w:numId w:val="3"/>
        </w:numPr>
        <w:spacing w:line="360" w:lineRule="auto"/>
        <w:rPr>
          <w:rFonts w:ascii="Arial" w:hAnsi="Arial" w:cs="Arial"/>
          <w:sz w:val="20"/>
          <w:szCs w:val="20"/>
        </w:rPr>
      </w:pPr>
      <w:r w:rsidRPr="00B80A52">
        <w:rPr>
          <w:rFonts w:ascii="Arial" w:hAnsi="Arial" w:cs="Arial"/>
          <w:sz w:val="20"/>
          <w:szCs w:val="20"/>
        </w:rPr>
        <w:t>ensure that parents are informed, on a regular basis, about their child's progress.</w:t>
      </w:r>
    </w:p>
    <w:p w14:paraId="0E774A8A" w14:textId="77777777" w:rsidR="0019588B" w:rsidRPr="00B80A52" w:rsidRDefault="0019588B">
      <w:pPr>
        <w:numPr>
          <w:ilvl w:val="0"/>
          <w:numId w:val="3"/>
        </w:numPr>
        <w:spacing w:line="360" w:lineRule="auto"/>
        <w:rPr>
          <w:rFonts w:ascii="Arial" w:hAnsi="Arial" w:cs="Arial"/>
          <w:sz w:val="20"/>
          <w:szCs w:val="20"/>
        </w:rPr>
      </w:pPr>
      <w:r w:rsidRPr="00B80A52">
        <w:rPr>
          <w:rFonts w:ascii="Arial" w:hAnsi="Arial" w:cs="Arial"/>
          <w:sz w:val="20"/>
          <w:szCs w:val="20"/>
        </w:rPr>
        <w:t>ensure that all parents have opportunities to contribute from their own skills, knowledge and interests to the activities of the nursery.</w:t>
      </w:r>
    </w:p>
    <w:p w14:paraId="11735B5D" w14:textId="77777777" w:rsidR="0019588B" w:rsidRPr="00B80A52" w:rsidRDefault="0019588B">
      <w:pPr>
        <w:numPr>
          <w:ilvl w:val="0"/>
          <w:numId w:val="3"/>
        </w:numPr>
        <w:spacing w:line="360" w:lineRule="auto"/>
        <w:rPr>
          <w:rFonts w:ascii="Arial" w:hAnsi="Arial" w:cs="Arial"/>
          <w:sz w:val="20"/>
          <w:szCs w:val="20"/>
        </w:rPr>
      </w:pPr>
      <w:r w:rsidRPr="00B80A52">
        <w:rPr>
          <w:rFonts w:ascii="Arial" w:hAnsi="Arial" w:cs="Arial"/>
          <w:sz w:val="20"/>
          <w:szCs w:val="20"/>
        </w:rPr>
        <w:t>involve parents in share record-keeping about their own child, either informally or formally.</w:t>
      </w:r>
    </w:p>
    <w:p w14:paraId="1184C05A" w14:textId="77777777" w:rsidR="0019588B" w:rsidRPr="00B80A52" w:rsidRDefault="0019588B">
      <w:pPr>
        <w:numPr>
          <w:ilvl w:val="0"/>
          <w:numId w:val="3"/>
        </w:numPr>
        <w:spacing w:line="360" w:lineRule="auto"/>
        <w:rPr>
          <w:rFonts w:ascii="Arial" w:hAnsi="Arial" w:cs="Arial"/>
          <w:sz w:val="20"/>
          <w:szCs w:val="20"/>
        </w:rPr>
      </w:pPr>
      <w:r w:rsidRPr="00B80A52">
        <w:rPr>
          <w:rFonts w:ascii="Arial" w:hAnsi="Arial" w:cs="Arial"/>
          <w:sz w:val="20"/>
          <w:szCs w:val="20"/>
        </w:rPr>
        <w:t>ensure that all parents are fully informed about meetings, events, workshops, conferences and training.</w:t>
      </w:r>
    </w:p>
    <w:p w14:paraId="2CD3EDB3" w14:textId="77777777" w:rsidR="0019588B" w:rsidRPr="00B80A52" w:rsidRDefault="0019588B">
      <w:pPr>
        <w:numPr>
          <w:ilvl w:val="0"/>
          <w:numId w:val="3"/>
        </w:numPr>
        <w:spacing w:line="360" w:lineRule="auto"/>
        <w:rPr>
          <w:rFonts w:ascii="Arial" w:hAnsi="Arial" w:cs="Arial"/>
          <w:sz w:val="20"/>
          <w:szCs w:val="20"/>
        </w:rPr>
      </w:pPr>
      <w:r w:rsidRPr="00B80A52">
        <w:rPr>
          <w:rFonts w:ascii="Arial" w:hAnsi="Arial" w:cs="Arial"/>
          <w:sz w:val="20"/>
          <w:szCs w:val="20"/>
        </w:rPr>
        <w:t>consult with families about the times of meetings to avoid excluding anyone.</w:t>
      </w:r>
    </w:p>
    <w:p w14:paraId="5952BDEC" w14:textId="77777777" w:rsidR="0019588B" w:rsidRPr="00B80A52" w:rsidRDefault="0019588B">
      <w:pPr>
        <w:numPr>
          <w:ilvl w:val="0"/>
          <w:numId w:val="3"/>
        </w:numPr>
        <w:spacing w:line="360" w:lineRule="auto"/>
        <w:rPr>
          <w:rFonts w:ascii="Arial" w:hAnsi="Arial" w:cs="Arial"/>
          <w:sz w:val="20"/>
          <w:szCs w:val="20"/>
        </w:rPr>
      </w:pPr>
      <w:r w:rsidRPr="00B80A52">
        <w:rPr>
          <w:rFonts w:ascii="Arial" w:hAnsi="Arial" w:cs="Arial"/>
          <w:sz w:val="20"/>
          <w:szCs w:val="20"/>
        </w:rPr>
        <w:t>welcome the contribution of parents, whatever form this may take.</w:t>
      </w:r>
    </w:p>
    <w:p w14:paraId="564CF507" w14:textId="77777777" w:rsidR="0019588B" w:rsidRPr="00B80A52" w:rsidRDefault="0019588B">
      <w:pPr>
        <w:numPr>
          <w:ilvl w:val="0"/>
          <w:numId w:val="3"/>
        </w:numPr>
        <w:spacing w:line="360" w:lineRule="auto"/>
        <w:rPr>
          <w:rFonts w:ascii="Arial" w:hAnsi="Arial" w:cs="Arial"/>
          <w:sz w:val="20"/>
          <w:szCs w:val="20"/>
        </w:rPr>
      </w:pPr>
      <w:r w:rsidRPr="00B80A52">
        <w:rPr>
          <w:rFonts w:ascii="Arial" w:hAnsi="Arial" w:cs="Arial"/>
          <w:sz w:val="20"/>
          <w:szCs w:val="20"/>
        </w:rPr>
        <w:t>make known to all parents the system for registering queries, complaints or suggestions.</w:t>
      </w:r>
    </w:p>
    <w:p w14:paraId="6160F5C4" w14:textId="77777777" w:rsidR="0019588B" w:rsidRDefault="0019588B">
      <w:pPr>
        <w:numPr>
          <w:ilvl w:val="0"/>
          <w:numId w:val="3"/>
        </w:numPr>
        <w:spacing w:line="360" w:lineRule="auto"/>
        <w:rPr>
          <w:rFonts w:ascii="Arial" w:hAnsi="Arial" w:cs="Arial"/>
          <w:sz w:val="20"/>
          <w:szCs w:val="20"/>
        </w:rPr>
      </w:pPr>
      <w:r w:rsidRPr="00B80A52">
        <w:rPr>
          <w:rFonts w:ascii="Arial" w:hAnsi="Arial" w:cs="Arial"/>
          <w:sz w:val="20"/>
          <w:szCs w:val="20"/>
        </w:rPr>
        <w:t>provide opportunities for parents to learn about the curriculum and about young children's learning, in pre-school/nursery and at home.</w:t>
      </w:r>
    </w:p>
    <w:p w14:paraId="1008CBE8" w14:textId="3EA45416" w:rsidR="009D04D7" w:rsidRPr="00B80A52" w:rsidRDefault="009D04D7">
      <w:pPr>
        <w:numPr>
          <w:ilvl w:val="0"/>
          <w:numId w:val="3"/>
        </w:numPr>
        <w:spacing w:line="360" w:lineRule="auto"/>
        <w:rPr>
          <w:rFonts w:ascii="Arial" w:hAnsi="Arial" w:cs="Arial"/>
          <w:sz w:val="20"/>
          <w:szCs w:val="20"/>
        </w:rPr>
      </w:pPr>
      <w:r>
        <w:rPr>
          <w:rFonts w:ascii="Arial" w:hAnsi="Arial" w:cs="Arial"/>
          <w:sz w:val="20"/>
          <w:szCs w:val="20"/>
        </w:rPr>
        <w:t>Invite parents in to the setting at various times throughout the year to play alongside their children.</w:t>
      </w:r>
    </w:p>
    <w:p w14:paraId="3B0F790E" w14:textId="77777777" w:rsidR="0045308C" w:rsidRDefault="0045308C" w:rsidP="0045308C">
      <w:pPr>
        <w:spacing w:line="360" w:lineRule="auto"/>
        <w:rPr>
          <w:rFonts w:ascii="Arial" w:hAnsi="Arial" w:cs="Arial"/>
          <w:b/>
          <w:color w:val="000000"/>
          <w:kern w:val="0"/>
          <w:sz w:val="20"/>
          <w:szCs w:val="20"/>
        </w:rPr>
      </w:pPr>
      <w:r>
        <w:rPr>
          <w:rFonts w:ascii="Arial" w:hAnsi="Arial" w:cs="Arial"/>
          <w:b/>
          <w:color w:val="000000"/>
          <w:sz w:val="20"/>
          <w:szCs w:val="20"/>
        </w:rPr>
        <w:t>Persons responsible for implementing this policy:</w:t>
      </w:r>
    </w:p>
    <w:p w14:paraId="5BA3DFC2" w14:textId="77777777" w:rsidR="0045308C" w:rsidRDefault="0045308C" w:rsidP="0045308C">
      <w:pPr>
        <w:pStyle w:val="ListParagraph"/>
        <w:numPr>
          <w:ilvl w:val="0"/>
          <w:numId w:val="5"/>
        </w:numPr>
        <w:tabs>
          <w:tab w:val="clear" w:pos="360"/>
          <w:tab w:val="num" w:pos="0"/>
        </w:tabs>
        <w:spacing w:line="360" w:lineRule="auto"/>
        <w:rPr>
          <w:rFonts w:ascii="Arial" w:hAnsi="Arial" w:cs="Arial"/>
          <w:color w:val="000000"/>
          <w:sz w:val="20"/>
          <w:szCs w:val="20"/>
        </w:rPr>
      </w:pPr>
      <w:r>
        <w:rPr>
          <w:rFonts w:ascii="Arial" w:hAnsi="Arial" w:cs="Arial"/>
          <w:color w:val="000000"/>
          <w:sz w:val="20"/>
          <w:szCs w:val="20"/>
        </w:rPr>
        <w:t>Erica Dunwell/Heather Bishop /Rosalind Moreno– Newport</w:t>
      </w:r>
    </w:p>
    <w:p w14:paraId="38CBEEDE" w14:textId="77777777" w:rsidR="0045308C" w:rsidRDefault="0045308C" w:rsidP="0045308C">
      <w:pPr>
        <w:pStyle w:val="ListParagraph"/>
        <w:numPr>
          <w:ilvl w:val="0"/>
          <w:numId w:val="5"/>
        </w:numPr>
        <w:tabs>
          <w:tab w:val="clear" w:pos="360"/>
          <w:tab w:val="num" w:pos="0"/>
        </w:tabs>
        <w:spacing w:line="360" w:lineRule="auto"/>
        <w:rPr>
          <w:rFonts w:ascii="Arial" w:hAnsi="Arial" w:cs="Arial"/>
          <w:color w:val="000000"/>
          <w:sz w:val="20"/>
          <w:szCs w:val="20"/>
        </w:rPr>
      </w:pPr>
      <w:r>
        <w:rPr>
          <w:rFonts w:ascii="Arial" w:hAnsi="Arial" w:cs="Arial"/>
          <w:color w:val="000000"/>
          <w:sz w:val="20"/>
          <w:szCs w:val="20"/>
        </w:rPr>
        <w:t>Erica Dunwell/ Heather Bishop/Nicola McLaughlin – Sandown</w:t>
      </w:r>
    </w:p>
    <w:p w14:paraId="029788E1" w14:textId="77777777" w:rsidR="0045308C" w:rsidRDefault="0045308C" w:rsidP="0045308C">
      <w:pPr>
        <w:pStyle w:val="ListParagraph"/>
        <w:numPr>
          <w:ilvl w:val="0"/>
          <w:numId w:val="5"/>
        </w:numPr>
        <w:tabs>
          <w:tab w:val="clear" w:pos="360"/>
          <w:tab w:val="num" w:pos="0"/>
        </w:tabs>
        <w:spacing w:line="360" w:lineRule="auto"/>
        <w:rPr>
          <w:rFonts w:ascii="Arial" w:hAnsi="Arial" w:cs="Arial"/>
          <w:color w:val="000000"/>
          <w:sz w:val="20"/>
          <w:szCs w:val="20"/>
        </w:rPr>
      </w:pPr>
      <w:r>
        <w:rPr>
          <w:rFonts w:ascii="Arial" w:hAnsi="Arial" w:cs="Arial"/>
          <w:color w:val="000000"/>
          <w:sz w:val="20"/>
          <w:szCs w:val="20"/>
        </w:rPr>
        <w:t>Erica Dunwell/Becky Kujabi – Wootton</w:t>
      </w:r>
    </w:p>
    <w:p w14:paraId="0A6AC522" w14:textId="77777777" w:rsidR="0045308C" w:rsidRDefault="0045308C" w:rsidP="0045308C">
      <w:pPr>
        <w:spacing w:line="360" w:lineRule="auto"/>
        <w:rPr>
          <w:rFonts w:ascii="Arial" w:hAnsi="Arial" w:cs="Arial"/>
          <w:b/>
          <w:color w:val="000000"/>
          <w:sz w:val="20"/>
          <w:szCs w:val="20"/>
        </w:rPr>
      </w:pPr>
      <w:r>
        <w:rPr>
          <w:rFonts w:ascii="Arial" w:hAnsi="Arial" w:cs="Arial"/>
          <w:b/>
          <w:color w:val="000000"/>
          <w:sz w:val="20"/>
          <w:szCs w:val="20"/>
        </w:rPr>
        <w:lastRenderedPageBreak/>
        <w:t>Review: August 2026</w:t>
      </w:r>
    </w:p>
    <w:p w14:paraId="2936C2B6" w14:textId="77777777" w:rsidR="002664A6" w:rsidRDefault="002664A6" w:rsidP="002664A6">
      <w:pPr>
        <w:spacing w:line="360" w:lineRule="auto"/>
        <w:ind w:left="360"/>
        <w:rPr>
          <w:rFonts w:ascii="Arial" w:hAnsi="Arial" w:cs="Arial"/>
          <w:b/>
          <w:color w:val="000000"/>
          <w:sz w:val="20"/>
          <w:szCs w:val="20"/>
          <w:u w:val="single"/>
        </w:rPr>
      </w:pPr>
    </w:p>
    <w:p w14:paraId="07C35E7A" w14:textId="77777777" w:rsidR="00300077" w:rsidRPr="00B80A52" w:rsidRDefault="00300077" w:rsidP="00300077">
      <w:pPr>
        <w:pStyle w:val="ListParagraph"/>
        <w:spacing w:line="360" w:lineRule="auto"/>
        <w:rPr>
          <w:rFonts w:ascii="Arial" w:hAnsi="Arial" w:cs="Arial"/>
          <w:sz w:val="20"/>
          <w:szCs w:val="20"/>
        </w:rPr>
      </w:pPr>
    </w:p>
    <w:sectPr w:rsidR="00300077" w:rsidRPr="00B80A52" w:rsidSect="00771824">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CAA2B" w14:textId="77777777" w:rsidR="00433318" w:rsidRDefault="00433318">
      <w:r>
        <w:separator/>
      </w:r>
    </w:p>
  </w:endnote>
  <w:endnote w:type="continuationSeparator" w:id="0">
    <w:p w14:paraId="740140E4" w14:textId="77777777" w:rsidR="00433318" w:rsidRDefault="0043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41C9" w14:textId="77777777" w:rsidR="0019588B" w:rsidRDefault="001958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BBFA" w14:textId="77777777" w:rsidR="0019588B" w:rsidRDefault="0019588B">
    <w:pPr>
      <w:pStyle w:val="Footer"/>
      <w:jc w:val="center"/>
      <w:rPr>
        <w:rFonts w:ascii="Comic Sans MS" w:hAnsi="Comic Sans M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1A4E" w14:textId="77777777" w:rsidR="0019588B" w:rsidRDefault="001958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E0343" w14:textId="77777777" w:rsidR="00433318" w:rsidRDefault="00433318">
      <w:r>
        <w:separator/>
      </w:r>
    </w:p>
  </w:footnote>
  <w:footnote w:type="continuationSeparator" w:id="0">
    <w:p w14:paraId="1E1FAB56" w14:textId="77777777" w:rsidR="00433318" w:rsidRDefault="00433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65E8" w14:textId="77777777" w:rsidR="0019588B" w:rsidRDefault="0019588B">
    <w:pPr>
      <w:pStyle w:val="Header"/>
      <w:rPr>
        <w:rFonts w:ascii="Comic Sans MS" w:hAnsi="Comic Sans MS"/>
        <w:sz w:val="20"/>
        <w:szCs w:val="20"/>
      </w:rPr>
    </w:pPr>
    <w:r>
      <w:rPr>
        <w:rFonts w:ascii="Comic Sans MS" w:hAnsi="Comic Sans MS"/>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4FAF" w14:textId="77777777" w:rsidR="0019588B" w:rsidRDefault="001958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Wingdings" w:hAnsi="Wingdings"/>
        <w:color w:val="8064A2"/>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olor w:val="8064A2"/>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557741836">
    <w:abstractNumId w:val="0"/>
  </w:num>
  <w:num w:numId="2" w16cid:durableId="1072848074">
    <w:abstractNumId w:val="1"/>
  </w:num>
  <w:num w:numId="3" w16cid:durableId="422455374">
    <w:abstractNumId w:val="2"/>
  </w:num>
  <w:num w:numId="4" w16cid:durableId="181434849">
    <w:abstractNumId w:val="3"/>
  </w:num>
  <w:num w:numId="5" w16cid:durableId="1974485352">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7A"/>
    <w:rsid w:val="00023F2E"/>
    <w:rsid w:val="000324B7"/>
    <w:rsid w:val="00071D4D"/>
    <w:rsid w:val="00100489"/>
    <w:rsid w:val="0019588B"/>
    <w:rsid w:val="002664A6"/>
    <w:rsid w:val="00276445"/>
    <w:rsid w:val="002A4670"/>
    <w:rsid w:val="002A6511"/>
    <w:rsid w:val="00300077"/>
    <w:rsid w:val="00325683"/>
    <w:rsid w:val="003269FB"/>
    <w:rsid w:val="003E1346"/>
    <w:rsid w:val="00433318"/>
    <w:rsid w:val="0045308C"/>
    <w:rsid w:val="00456871"/>
    <w:rsid w:val="004E72DD"/>
    <w:rsid w:val="00537EAF"/>
    <w:rsid w:val="005456F8"/>
    <w:rsid w:val="00571A5C"/>
    <w:rsid w:val="0057670B"/>
    <w:rsid w:val="0058239B"/>
    <w:rsid w:val="006135CD"/>
    <w:rsid w:val="00714576"/>
    <w:rsid w:val="007601C8"/>
    <w:rsid w:val="00771824"/>
    <w:rsid w:val="00892136"/>
    <w:rsid w:val="008F0D1B"/>
    <w:rsid w:val="009C5335"/>
    <w:rsid w:val="009D04D7"/>
    <w:rsid w:val="00A135A6"/>
    <w:rsid w:val="00B110A1"/>
    <w:rsid w:val="00B80A52"/>
    <w:rsid w:val="00CA7F9D"/>
    <w:rsid w:val="00D05F38"/>
    <w:rsid w:val="00DA741C"/>
    <w:rsid w:val="00DD1813"/>
    <w:rsid w:val="00E50010"/>
    <w:rsid w:val="00ED77AE"/>
    <w:rsid w:val="00F0266B"/>
    <w:rsid w:val="00F77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170FBF"/>
  <w15:docId w15:val="{7CCA8F05-677E-4FD8-B078-C68B2B02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24"/>
    <w:pPr>
      <w:suppressAutoHyphens/>
    </w:pPr>
    <w:rPr>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71824"/>
    <w:rPr>
      <w:rFonts w:ascii="Wingdings" w:hAnsi="Wingdings"/>
      <w:color w:val="8064A2"/>
    </w:rPr>
  </w:style>
  <w:style w:type="character" w:customStyle="1" w:styleId="WW8Num2z0">
    <w:name w:val="WW8Num2z0"/>
    <w:rsid w:val="00771824"/>
    <w:rPr>
      <w:rFonts w:ascii="Wingdings" w:hAnsi="Wingdings"/>
      <w:color w:val="8064A2"/>
    </w:rPr>
  </w:style>
  <w:style w:type="character" w:customStyle="1" w:styleId="WW8Num3z0">
    <w:name w:val="WW8Num3z0"/>
    <w:rsid w:val="00771824"/>
    <w:rPr>
      <w:rFonts w:ascii="Symbol" w:hAnsi="Symbol" w:cs="OpenSymbol"/>
    </w:rPr>
  </w:style>
  <w:style w:type="character" w:customStyle="1" w:styleId="WW8Num3z1">
    <w:name w:val="WW8Num3z1"/>
    <w:rsid w:val="00771824"/>
    <w:rPr>
      <w:rFonts w:ascii="OpenSymbol" w:hAnsi="OpenSymbol" w:cs="OpenSymbol"/>
    </w:rPr>
  </w:style>
  <w:style w:type="character" w:customStyle="1" w:styleId="Absatz-Standardschriftart">
    <w:name w:val="Absatz-Standardschriftart"/>
    <w:rsid w:val="00771824"/>
  </w:style>
  <w:style w:type="character" w:customStyle="1" w:styleId="WW-Absatz-Standardschriftart">
    <w:name w:val="WW-Absatz-Standardschriftart"/>
    <w:rsid w:val="00771824"/>
  </w:style>
  <w:style w:type="character" w:customStyle="1" w:styleId="WW8Num1z1">
    <w:name w:val="WW8Num1z1"/>
    <w:rsid w:val="00771824"/>
    <w:rPr>
      <w:rFonts w:ascii="Courier New" w:hAnsi="Courier New"/>
    </w:rPr>
  </w:style>
  <w:style w:type="character" w:customStyle="1" w:styleId="WW8Num1z2">
    <w:name w:val="WW8Num1z2"/>
    <w:rsid w:val="00771824"/>
    <w:rPr>
      <w:rFonts w:ascii="Wingdings" w:hAnsi="Wingdings"/>
    </w:rPr>
  </w:style>
  <w:style w:type="character" w:customStyle="1" w:styleId="WW8Num1z3">
    <w:name w:val="WW8Num1z3"/>
    <w:rsid w:val="00771824"/>
    <w:rPr>
      <w:rFonts w:ascii="Symbol" w:hAnsi="Symbol"/>
    </w:rPr>
  </w:style>
  <w:style w:type="character" w:customStyle="1" w:styleId="WW8Num2z1">
    <w:name w:val="WW8Num2z1"/>
    <w:rsid w:val="00771824"/>
    <w:rPr>
      <w:rFonts w:ascii="Courier New" w:hAnsi="Courier New"/>
    </w:rPr>
  </w:style>
  <w:style w:type="character" w:customStyle="1" w:styleId="WW8Num2z2">
    <w:name w:val="WW8Num2z2"/>
    <w:rsid w:val="00771824"/>
    <w:rPr>
      <w:rFonts w:ascii="Wingdings" w:hAnsi="Wingdings"/>
    </w:rPr>
  </w:style>
  <w:style w:type="character" w:customStyle="1" w:styleId="WW8Num2z3">
    <w:name w:val="WW8Num2z3"/>
    <w:rsid w:val="00771824"/>
    <w:rPr>
      <w:rFonts w:ascii="Symbol" w:hAnsi="Symbol"/>
    </w:rPr>
  </w:style>
  <w:style w:type="character" w:customStyle="1" w:styleId="CharChar2">
    <w:name w:val="Char Char2"/>
    <w:basedOn w:val="DefaultParagraphFont"/>
    <w:rsid w:val="00771824"/>
    <w:rPr>
      <w:rFonts w:ascii="Arial" w:hAnsi="Arial"/>
      <w:i/>
      <w:sz w:val="24"/>
      <w:szCs w:val="24"/>
      <w:lang w:val="en-GB" w:eastAsia="ar-SA" w:bidi="ar-SA"/>
    </w:rPr>
  </w:style>
  <w:style w:type="character" w:customStyle="1" w:styleId="Bullets">
    <w:name w:val="Bullets"/>
    <w:rsid w:val="00771824"/>
    <w:rPr>
      <w:rFonts w:ascii="OpenSymbol" w:eastAsia="OpenSymbol" w:hAnsi="OpenSymbol" w:cs="OpenSymbol"/>
    </w:rPr>
  </w:style>
  <w:style w:type="paragraph" w:customStyle="1" w:styleId="Heading">
    <w:name w:val="Heading"/>
    <w:basedOn w:val="Normal"/>
    <w:next w:val="BodyText"/>
    <w:rsid w:val="00771824"/>
    <w:pPr>
      <w:keepNext/>
      <w:spacing w:before="240" w:after="120"/>
    </w:pPr>
    <w:rPr>
      <w:rFonts w:ascii="Arial" w:eastAsia="SimSun" w:hAnsi="Arial" w:cs="Tahoma"/>
      <w:sz w:val="28"/>
      <w:szCs w:val="28"/>
    </w:rPr>
  </w:style>
  <w:style w:type="paragraph" w:styleId="BodyText">
    <w:name w:val="Body Text"/>
    <w:basedOn w:val="Normal"/>
    <w:rsid w:val="00771824"/>
    <w:pPr>
      <w:spacing w:before="120" w:after="120"/>
    </w:pPr>
    <w:rPr>
      <w:rFonts w:ascii="Arial" w:hAnsi="Arial"/>
      <w:i/>
    </w:rPr>
  </w:style>
  <w:style w:type="paragraph" w:styleId="List">
    <w:name w:val="List"/>
    <w:basedOn w:val="BodyText"/>
    <w:rsid w:val="00771824"/>
    <w:rPr>
      <w:rFonts w:cs="Tahoma"/>
    </w:rPr>
  </w:style>
  <w:style w:type="paragraph" w:styleId="Caption">
    <w:name w:val="caption"/>
    <w:basedOn w:val="Normal"/>
    <w:qFormat/>
    <w:rsid w:val="00771824"/>
    <w:pPr>
      <w:suppressLineNumbers/>
      <w:spacing w:before="120" w:after="120"/>
    </w:pPr>
    <w:rPr>
      <w:rFonts w:cs="Tahoma"/>
      <w:i/>
      <w:iCs/>
    </w:rPr>
  </w:style>
  <w:style w:type="paragraph" w:customStyle="1" w:styleId="Index">
    <w:name w:val="Index"/>
    <w:basedOn w:val="Normal"/>
    <w:rsid w:val="00771824"/>
    <w:pPr>
      <w:suppressLineNumbers/>
    </w:pPr>
    <w:rPr>
      <w:rFonts w:cs="Tahoma"/>
    </w:rPr>
  </w:style>
  <w:style w:type="paragraph" w:styleId="ListParagraph">
    <w:name w:val="List Paragraph"/>
    <w:basedOn w:val="Normal"/>
    <w:uiPriority w:val="99"/>
    <w:qFormat/>
    <w:rsid w:val="00771824"/>
    <w:pPr>
      <w:ind w:left="720"/>
    </w:pPr>
  </w:style>
  <w:style w:type="paragraph" w:styleId="Header">
    <w:name w:val="header"/>
    <w:basedOn w:val="Normal"/>
    <w:rsid w:val="00771824"/>
    <w:pPr>
      <w:tabs>
        <w:tab w:val="center" w:pos="4153"/>
        <w:tab w:val="right" w:pos="8306"/>
      </w:tabs>
    </w:pPr>
  </w:style>
  <w:style w:type="paragraph" w:styleId="Footer">
    <w:name w:val="footer"/>
    <w:basedOn w:val="Normal"/>
    <w:rsid w:val="00771824"/>
    <w:pPr>
      <w:tabs>
        <w:tab w:val="center" w:pos="4153"/>
        <w:tab w:val="right" w:pos="8306"/>
      </w:tabs>
    </w:pPr>
  </w:style>
  <w:style w:type="paragraph" w:styleId="BalloonText">
    <w:name w:val="Balloon Text"/>
    <w:basedOn w:val="Normal"/>
    <w:rsid w:val="007718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343">
      <w:bodyDiv w:val="1"/>
      <w:marLeft w:val="0"/>
      <w:marRight w:val="0"/>
      <w:marTop w:val="0"/>
      <w:marBottom w:val="0"/>
      <w:divBdr>
        <w:top w:val="none" w:sz="0" w:space="0" w:color="auto"/>
        <w:left w:val="none" w:sz="0" w:space="0" w:color="auto"/>
        <w:bottom w:val="none" w:sz="0" w:space="0" w:color="auto"/>
        <w:right w:val="none" w:sz="0" w:space="0" w:color="auto"/>
      </w:divBdr>
    </w:div>
    <w:div w:id="655300734">
      <w:bodyDiv w:val="1"/>
      <w:marLeft w:val="0"/>
      <w:marRight w:val="0"/>
      <w:marTop w:val="0"/>
      <w:marBottom w:val="0"/>
      <w:divBdr>
        <w:top w:val="none" w:sz="0" w:space="0" w:color="auto"/>
        <w:left w:val="none" w:sz="0" w:space="0" w:color="auto"/>
        <w:bottom w:val="none" w:sz="0" w:space="0" w:color="auto"/>
        <w:right w:val="none" w:sz="0" w:space="0" w:color="auto"/>
      </w:divBdr>
    </w:div>
    <w:div w:id="1584071918">
      <w:bodyDiv w:val="1"/>
      <w:marLeft w:val="0"/>
      <w:marRight w:val="0"/>
      <w:marTop w:val="0"/>
      <w:marBottom w:val="0"/>
      <w:divBdr>
        <w:top w:val="none" w:sz="0" w:space="0" w:color="auto"/>
        <w:left w:val="none" w:sz="0" w:space="0" w:color="auto"/>
        <w:bottom w:val="none" w:sz="0" w:space="0" w:color="auto"/>
        <w:right w:val="none" w:sz="0" w:space="0" w:color="auto"/>
      </w:divBdr>
    </w:div>
    <w:div w:id="20997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Organisation</vt:lpstr>
    </vt:vector>
  </TitlesOfParts>
  <Company>Hewlett-Packard</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dc:title>
  <dc:creator>lynnete</dc:creator>
  <cp:lastModifiedBy>Erica Dunwell</cp:lastModifiedBy>
  <cp:revision>6</cp:revision>
  <cp:lastPrinted>2009-01-19T13:10:00Z</cp:lastPrinted>
  <dcterms:created xsi:type="dcterms:W3CDTF">2023-08-08T09:40:00Z</dcterms:created>
  <dcterms:modified xsi:type="dcterms:W3CDTF">2025-08-21T10:32:00Z</dcterms:modified>
</cp:coreProperties>
</file>