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9941" w14:textId="2EA2609B" w:rsidR="00DB592C" w:rsidRPr="00674198" w:rsidRDefault="00674198">
      <w:pPr>
        <w:spacing w:line="360" w:lineRule="auto"/>
        <w:jc w:val="center"/>
        <w:rPr>
          <w:rFonts w:ascii="Arial" w:hAnsi="Arial" w:cs="Arial"/>
          <w:b/>
          <w:sz w:val="20"/>
          <w:szCs w:val="20"/>
        </w:rPr>
      </w:pPr>
      <w:r>
        <w:rPr>
          <w:rFonts w:ascii="Arial" w:hAnsi="Arial" w:cs="Arial"/>
          <w:b/>
          <w:sz w:val="20"/>
          <w:szCs w:val="20"/>
        </w:rPr>
        <w:t xml:space="preserve">  </w:t>
      </w:r>
    </w:p>
    <w:p w14:paraId="30504E3F" w14:textId="77777777" w:rsidR="00DB592C" w:rsidRPr="008A3AAE" w:rsidRDefault="00DB592C">
      <w:pPr>
        <w:spacing w:line="360" w:lineRule="auto"/>
        <w:jc w:val="center"/>
        <w:rPr>
          <w:rFonts w:ascii="Arial" w:hAnsi="Arial" w:cs="Arial"/>
          <w:b/>
          <w:sz w:val="20"/>
          <w:szCs w:val="20"/>
        </w:rPr>
      </w:pPr>
      <w:r w:rsidRPr="008A3AAE">
        <w:rPr>
          <w:rFonts w:ascii="Arial" w:hAnsi="Arial" w:cs="Arial"/>
          <w:b/>
          <w:sz w:val="20"/>
          <w:szCs w:val="20"/>
        </w:rPr>
        <w:t>Recording and reporting of accidents and incidents</w:t>
      </w:r>
    </w:p>
    <w:p w14:paraId="13D695A4" w14:textId="77777777" w:rsidR="00DB592C" w:rsidRPr="008A3AAE" w:rsidRDefault="00DB592C">
      <w:pPr>
        <w:spacing w:line="360" w:lineRule="auto"/>
        <w:jc w:val="center"/>
        <w:rPr>
          <w:rFonts w:ascii="Arial" w:hAnsi="Arial" w:cs="Arial"/>
          <w:sz w:val="20"/>
          <w:szCs w:val="20"/>
        </w:rPr>
      </w:pPr>
      <w:r w:rsidRPr="008A3AAE">
        <w:rPr>
          <w:rFonts w:ascii="Arial" w:hAnsi="Arial" w:cs="Arial"/>
          <w:sz w:val="20"/>
          <w:szCs w:val="20"/>
        </w:rPr>
        <w:t>(Including procedure for reporting to HSE, RIDDOR)</w:t>
      </w:r>
    </w:p>
    <w:p w14:paraId="2A376462" w14:textId="77777777" w:rsidR="00BC42C1" w:rsidRPr="008A3AAE" w:rsidRDefault="00BC42C1">
      <w:pPr>
        <w:spacing w:line="360" w:lineRule="auto"/>
        <w:jc w:val="center"/>
        <w:rPr>
          <w:rFonts w:ascii="Arial" w:hAnsi="Arial" w:cs="Arial"/>
          <w:sz w:val="20"/>
          <w:szCs w:val="20"/>
        </w:rPr>
      </w:pPr>
    </w:p>
    <w:p w14:paraId="2A12D919" w14:textId="77777777" w:rsidR="00DB592C" w:rsidRPr="008A3AAE" w:rsidRDefault="00DB592C">
      <w:pPr>
        <w:spacing w:line="360" w:lineRule="auto"/>
        <w:rPr>
          <w:rFonts w:ascii="Arial" w:hAnsi="Arial" w:cs="Arial"/>
          <w:b/>
          <w:sz w:val="20"/>
          <w:szCs w:val="20"/>
        </w:rPr>
      </w:pPr>
      <w:r w:rsidRPr="008A3AAE">
        <w:rPr>
          <w:rFonts w:ascii="Arial" w:hAnsi="Arial" w:cs="Arial"/>
          <w:b/>
          <w:sz w:val="20"/>
          <w:szCs w:val="20"/>
        </w:rPr>
        <w:t>Policy Statement</w:t>
      </w:r>
    </w:p>
    <w:p w14:paraId="301F513A" w14:textId="77777777" w:rsidR="00DB592C" w:rsidRPr="008A3AAE" w:rsidRDefault="00DB592C">
      <w:pPr>
        <w:spacing w:line="360" w:lineRule="auto"/>
        <w:rPr>
          <w:rFonts w:ascii="Arial" w:hAnsi="Arial" w:cs="Arial"/>
          <w:b/>
          <w:sz w:val="20"/>
          <w:szCs w:val="20"/>
        </w:rPr>
      </w:pPr>
      <w:r w:rsidRPr="008A3AAE">
        <w:rPr>
          <w:rFonts w:ascii="Arial" w:hAnsi="Arial" w:cs="Arial"/>
          <w:sz w:val="20"/>
          <w:szCs w:val="20"/>
        </w:rPr>
        <w:t>We follow the guidelines of the Reporting Injuries, Diseases and Dangerous Occurrences (RIDDOR) for the reporting of accidents and incidents. Child protection matters or behavioural incidents between children are NOT regarded as incidents and there are separate procedures for this.</w:t>
      </w:r>
      <w:r w:rsidRPr="008A3AAE">
        <w:rPr>
          <w:rFonts w:ascii="Arial" w:hAnsi="Arial" w:cs="Arial"/>
          <w:b/>
          <w:sz w:val="20"/>
          <w:szCs w:val="20"/>
        </w:rPr>
        <w:t xml:space="preserve"> </w:t>
      </w:r>
    </w:p>
    <w:p w14:paraId="2B4D11B1" w14:textId="77777777" w:rsidR="00674198" w:rsidRDefault="00674198">
      <w:pPr>
        <w:spacing w:line="360" w:lineRule="auto"/>
        <w:rPr>
          <w:rFonts w:ascii="Arial" w:hAnsi="Arial" w:cs="Arial"/>
          <w:b/>
          <w:sz w:val="20"/>
          <w:szCs w:val="20"/>
        </w:rPr>
      </w:pPr>
    </w:p>
    <w:p w14:paraId="3C7BD9F0" w14:textId="2ED7E3DB" w:rsidR="00DB592C" w:rsidRPr="008A3AAE" w:rsidRDefault="00DB592C">
      <w:pPr>
        <w:spacing w:line="360" w:lineRule="auto"/>
        <w:rPr>
          <w:rFonts w:ascii="Arial" w:hAnsi="Arial" w:cs="Arial"/>
          <w:b/>
          <w:sz w:val="20"/>
          <w:szCs w:val="20"/>
        </w:rPr>
      </w:pPr>
      <w:r w:rsidRPr="008A3AAE">
        <w:rPr>
          <w:rFonts w:ascii="Arial" w:hAnsi="Arial" w:cs="Arial"/>
          <w:b/>
          <w:sz w:val="20"/>
          <w:szCs w:val="20"/>
        </w:rPr>
        <w:t>Procedures</w:t>
      </w:r>
    </w:p>
    <w:p w14:paraId="7664AB0B" w14:textId="77777777" w:rsidR="00DB592C" w:rsidRPr="008A3AAE" w:rsidRDefault="00DB592C">
      <w:pPr>
        <w:spacing w:line="360" w:lineRule="auto"/>
        <w:rPr>
          <w:rFonts w:ascii="Arial" w:hAnsi="Arial" w:cs="Arial"/>
          <w:i/>
          <w:sz w:val="20"/>
          <w:szCs w:val="20"/>
        </w:rPr>
      </w:pPr>
      <w:r w:rsidRPr="008A3AAE">
        <w:rPr>
          <w:rFonts w:ascii="Arial" w:hAnsi="Arial" w:cs="Arial"/>
          <w:i/>
          <w:sz w:val="20"/>
          <w:szCs w:val="20"/>
        </w:rPr>
        <w:t>Our accident book:</w:t>
      </w:r>
    </w:p>
    <w:p w14:paraId="0F02C38E" w14:textId="77777777" w:rsidR="00DB592C" w:rsidRPr="008A3AAE" w:rsidRDefault="00DB592C">
      <w:pPr>
        <w:numPr>
          <w:ilvl w:val="0"/>
          <w:numId w:val="3"/>
        </w:numPr>
        <w:spacing w:line="360" w:lineRule="auto"/>
        <w:rPr>
          <w:rFonts w:ascii="Arial" w:hAnsi="Arial" w:cs="Arial"/>
          <w:sz w:val="20"/>
          <w:szCs w:val="20"/>
        </w:rPr>
      </w:pPr>
      <w:r w:rsidRPr="008A3AAE">
        <w:rPr>
          <w:rFonts w:ascii="Arial" w:hAnsi="Arial" w:cs="Arial"/>
          <w:sz w:val="20"/>
          <w:szCs w:val="20"/>
        </w:rPr>
        <w:t xml:space="preserve">is kept safely and </w:t>
      </w:r>
      <w:proofErr w:type="gramStart"/>
      <w:r w:rsidRPr="008A3AAE">
        <w:rPr>
          <w:rFonts w:ascii="Arial" w:hAnsi="Arial" w:cs="Arial"/>
          <w:sz w:val="20"/>
          <w:szCs w:val="20"/>
        </w:rPr>
        <w:t>accessibly;</w:t>
      </w:r>
      <w:proofErr w:type="gramEnd"/>
    </w:p>
    <w:p w14:paraId="7814CA1E" w14:textId="77777777" w:rsidR="00DB592C" w:rsidRPr="008A3AAE" w:rsidRDefault="00DB592C">
      <w:pPr>
        <w:numPr>
          <w:ilvl w:val="0"/>
          <w:numId w:val="3"/>
        </w:numPr>
        <w:spacing w:line="360" w:lineRule="auto"/>
        <w:rPr>
          <w:rFonts w:ascii="Arial" w:hAnsi="Arial" w:cs="Arial"/>
          <w:sz w:val="20"/>
          <w:szCs w:val="20"/>
        </w:rPr>
      </w:pPr>
      <w:r w:rsidRPr="008A3AAE">
        <w:rPr>
          <w:rFonts w:ascii="Arial" w:hAnsi="Arial" w:cs="Arial"/>
          <w:sz w:val="20"/>
          <w:szCs w:val="20"/>
        </w:rPr>
        <w:t>is accessible to all staff and volunteers, who know how to complete it; and</w:t>
      </w:r>
    </w:p>
    <w:p w14:paraId="509ACF31" w14:textId="77777777" w:rsidR="00DB592C" w:rsidRPr="008A3AAE" w:rsidRDefault="00DB592C">
      <w:pPr>
        <w:numPr>
          <w:ilvl w:val="0"/>
          <w:numId w:val="3"/>
        </w:numPr>
        <w:spacing w:line="360" w:lineRule="auto"/>
        <w:rPr>
          <w:rFonts w:ascii="Arial" w:hAnsi="Arial" w:cs="Arial"/>
          <w:sz w:val="20"/>
          <w:szCs w:val="20"/>
        </w:rPr>
      </w:pPr>
      <w:r w:rsidRPr="008A3AAE">
        <w:rPr>
          <w:rFonts w:ascii="Arial" w:hAnsi="Arial" w:cs="Arial"/>
          <w:sz w:val="20"/>
          <w:szCs w:val="20"/>
        </w:rPr>
        <w:t>is reviewed monthly to identify any potential or actual hazards.</w:t>
      </w:r>
    </w:p>
    <w:p w14:paraId="608D9F57" w14:textId="77777777" w:rsidR="00674198" w:rsidRDefault="00674198">
      <w:pPr>
        <w:spacing w:line="360" w:lineRule="auto"/>
        <w:rPr>
          <w:rFonts w:ascii="Arial" w:hAnsi="Arial" w:cs="Arial"/>
          <w:sz w:val="20"/>
          <w:szCs w:val="20"/>
        </w:rPr>
      </w:pPr>
    </w:p>
    <w:p w14:paraId="5E0B7306" w14:textId="46AC7191" w:rsidR="00DB592C" w:rsidRPr="008A3AAE" w:rsidRDefault="00DB592C">
      <w:pPr>
        <w:spacing w:line="360" w:lineRule="auto"/>
        <w:rPr>
          <w:rFonts w:ascii="Arial" w:hAnsi="Arial" w:cs="Arial"/>
          <w:sz w:val="20"/>
          <w:szCs w:val="20"/>
        </w:rPr>
      </w:pPr>
      <w:r w:rsidRPr="008A3AAE">
        <w:rPr>
          <w:rFonts w:ascii="Arial" w:hAnsi="Arial" w:cs="Arial"/>
          <w:sz w:val="20"/>
          <w:szCs w:val="20"/>
        </w:rPr>
        <w:t>Ofsted is notified of any major injury requiring treatment by a hospital doctor, or the death of a child or adult.</w:t>
      </w:r>
      <w:r w:rsidR="00F158C9" w:rsidRPr="008A3AAE">
        <w:rPr>
          <w:rFonts w:ascii="Arial" w:hAnsi="Arial" w:cs="Arial"/>
          <w:sz w:val="20"/>
          <w:szCs w:val="20"/>
        </w:rPr>
        <w:t xml:space="preserve"> </w:t>
      </w:r>
      <w:r w:rsidRPr="008A3AAE">
        <w:rPr>
          <w:rFonts w:ascii="Arial" w:hAnsi="Arial" w:cs="Arial"/>
          <w:sz w:val="20"/>
          <w:szCs w:val="20"/>
        </w:rPr>
        <w:t>When there is any major injury requiring general practitioner or hospital treatment to a child, parent, volunteer or visitor, or where there is a death of a child or adult on the premises, we make a report to the Health and Safety Executive using the format for the Reporting of Injuries, Diseases and Dangerous Occurrences.</w:t>
      </w:r>
    </w:p>
    <w:p w14:paraId="4CC8D2AF" w14:textId="77777777" w:rsidR="00674198" w:rsidRDefault="00674198">
      <w:pPr>
        <w:spacing w:line="360" w:lineRule="auto"/>
        <w:rPr>
          <w:rFonts w:ascii="Arial" w:hAnsi="Arial" w:cs="Arial"/>
          <w:i/>
          <w:iCs/>
          <w:sz w:val="20"/>
          <w:szCs w:val="20"/>
        </w:rPr>
      </w:pPr>
    </w:p>
    <w:p w14:paraId="7848A06B" w14:textId="3426BA60" w:rsidR="00DB592C" w:rsidRPr="008A3AAE" w:rsidRDefault="00DB592C">
      <w:pPr>
        <w:spacing w:line="360" w:lineRule="auto"/>
        <w:rPr>
          <w:rFonts w:ascii="Arial" w:hAnsi="Arial" w:cs="Arial"/>
          <w:i/>
          <w:iCs/>
          <w:sz w:val="20"/>
          <w:szCs w:val="20"/>
        </w:rPr>
      </w:pPr>
      <w:r w:rsidRPr="008A3AAE">
        <w:rPr>
          <w:rFonts w:ascii="Arial" w:hAnsi="Arial" w:cs="Arial"/>
          <w:i/>
          <w:iCs/>
          <w:sz w:val="20"/>
          <w:szCs w:val="20"/>
        </w:rPr>
        <w:t>Accident Reporting and Investigations</w:t>
      </w:r>
    </w:p>
    <w:p w14:paraId="153F10A6" w14:textId="77777777" w:rsidR="00DB592C" w:rsidRPr="008A3AAE" w:rsidRDefault="00DB592C">
      <w:pPr>
        <w:spacing w:line="360" w:lineRule="auto"/>
        <w:rPr>
          <w:rFonts w:ascii="Arial" w:hAnsi="Arial" w:cs="Arial"/>
          <w:sz w:val="20"/>
          <w:szCs w:val="20"/>
        </w:rPr>
      </w:pPr>
      <w:r w:rsidRPr="008A3AAE">
        <w:rPr>
          <w:rFonts w:ascii="Arial" w:hAnsi="Arial" w:cs="Arial"/>
          <w:sz w:val="20"/>
          <w:szCs w:val="20"/>
        </w:rPr>
        <w:t>A book is available at each session for the reporting of any accident/incident.  Serious accidents/incidents (such a broken bones, food poisoning affecting two or more children etc) must be reported to the HSE (Health and Safety Executive) and to Ofsted.</w:t>
      </w:r>
    </w:p>
    <w:p w14:paraId="2F6E79D0" w14:textId="77777777" w:rsidR="00DB592C" w:rsidRPr="008A3AAE" w:rsidRDefault="00DB592C">
      <w:pPr>
        <w:spacing w:line="360" w:lineRule="auto"/>
        <w:rPr>
          <w:rFonts w:ascii="Arial" w:hAnsi="Arial" w:cs="Arial"/>
          <w:sz w:val="20"/>
          <w:szCs w:val="20"/>
        </w:rPr>
      </w:pPr>
      <w:r w:rsidRPr="008A3AAE">
        <w:rPr>
          <w:rFonts w:ascii="Arial" w:hAnsi="Arial" w:cs="Arial"/>
          <w:sz w:val="20"/>
          <w:szCs w:val="20"/>
        </w:rPr>
        <w:t xml:space="preserve">Regular safety monitoring will include checking of the accident/incident record by the names person on this policy, and the manager.  </w:t>
      </w:r>
    </w:p>
    <w:p w14:paraId="0238E1C4" w14:textId="77777777" w:rsidR="00674198" w:rsidRDefault="00674198">
      <w:pPr>
        <w:spacing w:line="360" w:lineRule="auto"/>
        <w:rPr>
          <w:rFonts w:ascii="Arial" w:hAnsi="Arial" w:cs="Arial"/>
          <w:i/>
          <w:sz w:val="20"/>
          <w:szCs w:val="20"/>
        </w:rPr>
      </w:pPr>
    </w:p>
    <w:p w14:paraId="3C43DB4F" w14:textId="4F476D4C" w:rsidR="00DB592C" w:rsidRPr="008A3AAE" w:rsidRDefault="00DB592C">
      <w:pPr>
        <w:spacing w:line="360" w:lineRule="auto"/>
        <w:rPr>
          <w:rFonts w:ascii="Arial" w:hAnsi="Arial" w:cs="Arial"/>
          <w:i/>
          <w:sz w:val="20"/>
          <w:szCs w:val="20"/>
        </w:rPr>
      </w:pPr>
      <w:r w:rsidRPr="008A3AAE">
        <w:rPr>
          <w:rFonts w:ascii="Arial" w:hAnsi="Arial" w:cs="Arial"/>
          <w:i/>
          <w:sz w:val="20"/>
          <w:szCs w:val="20"/>
        </w:rPr>
        <w:t>Dealing with incidents</w:t>
      </w:r>
    </w:p>
    <w:p w14:paraId="124128C3" w14:textId="77777777" w:rsidR="00DB592C" w:rsidRPr="008A3AAE" w:rsidRDefault="00DB592C">
      <w:pPr>
        <w:spacing w:line="360" w:lineRule="auto"/>
        <w:rPr>
          <w:rFonts w:ascii="Arial" w:hAnsi="Arial" w:cs="Arial"/>
          <w:sz w:val="20"/>
          <w:szCs w:val="20"/>
        </w:rPr>
      </w:pPr>
      <w:r w:rsidRPr="008A3AAE">
        <w:rPr>
          <w:rFonts w:ascii="Arial" w:hAnsi="Arial" w:cs="Arial"/>
          <w:sz w:val="20"/>
          <w:szCs w:val="20"/>
        </w:rPr>
        <w:t>We meet our legal requirements for the safety of our employees by complying with RIDDOR (the Reporting of Injury, Disease and Dangerous Occurrences Regulations). We report to the Health and Safety Executive:</w:t>
      </w:r>
    </w:p>
    <w:p w14:paraId="68C58A1E" w14:textId="77777777" w:rsidR="00DB592C" w:rsidRPr="008A3AAE" w:rsidRDefault="00DB592C">
      <w:pPr>
        <w:numPr>
          <w:ilvl w:val="0"/>
          <w:numId w:val="4"/>
        </w:numPr>
        <w:spacing w:line="360" w:lineRule="auto"/>
        <w:rPr>
          <w:rFonts w:ascii="Arial" w:hAnsi="Arial" w:cs="Arial"/>
          <w:sz w:val="20"/>
          <w:szCs w:val="20"/>
        </w:rPr>
      </w:pPr>
      <w:r w:rsidRPr="008A3AAE">
        <w:rPr>
          <w:rFonts w:ascii="Arial" w:hAnsi="Arial" w:cs="Arial"/>
          <w:sz w:val="20"/>
          <w:szCs w:val="20"/>
        </w:rPr>
        <w:t>any accident to a member of staff requiring treatment by a general practitioner or hospital; and</w:t>
      </w:r>
    </w:p>
    <w:p w14:paraId="7D509376" w14:textId="77777777" w:rsidR="00DB592C" w:rsidRPr="008A3AAE" w:rsidRDefault="00DB592C">
      <w:pPr>
        <w:numPr>
          <w:ilvl w:val="0"/>
          <w:numId w:val="4"/>
        </w:numPr>
        <w:spacing w:line="360" w:lineRule="auto"/>
        <w:rPr>
          <w:rFonts w:ascii="Arial" w:hAnsi="Arial" w:cs="Arial"/>
          <w:sz w:val="20"/>
          <w:szCs w:val="20"/>
        </w:rPr>
      </w:pPr>
      <w:r w:rsidRPr="008A3AAE">
        <w:rPr>
          <w:rFonts w:ascii="Arial" w:hAnsi="Arial" w:cs="Arial"/>
          <w:sz w:val="20"/>
          <w:szCs w:val="20"/>
        </w:rPr>
        <w:t xml:space="preserve">any dangerous occurrences. This may be an event that causes injury or fatalities or an event that does not cause an accident but could have done, such as a gas leak. </w:t>
      </w:r>
    </w:p>
    <w:p w14:paraId="17360BA8" w14:textId="77777777" w:rsidR="00DB592C" w:rsidRPr="008A3AAE" w:rsidRDefault="00DB592C">
      <w:pPr>
        <w:numPr>
          <w:ilvl w:val="0"/>
          <w:numId w:val="4"/>
        </w:numPr>
        <w:spacing w:line="360" w:lineRule="auto"/>
        <w:rPr>
          <w:rFonts w:ascii="Arial" w:hAnsi="Arial" w:cs="Arial"/>
          <w:sz w:val="20"/>
          <w:szCs w:val="20"/>
        </w:rPr>
      </w:pPr>
      <w:r w:rsidRPr="008A3AAE">
        <w:rPr>
          <w:rFonts w:ascii="Arial" w:hAnsi="Arial" w:cs="Arial"/>
          <w:sz w:val="20"/>
          <w:szCs w:val="20"/>
        </w:rPr>
        <w:t>Any dangerous occurrence is recorded in our incident book. See below.</w:t>
      </w:r>
    </w:p>
    <w:p w14:paraId="70688782" w14:textId="77777777" w:rsidR="00674198" w:rsidRDefault="00674198">
      <w:pPr>
        <w:spacing w:line="360" w:lineRule="auto"/>
        <w:rPr>
          <w:rFonts w:ascii="Arial" w:hAnsi="Arial" w:cs="Arial"/>
          <w:i/>
          <w:sz w:val="20"/>
          <w:szCs w:val="20"/>
        </w:rPr>
      </w:pPr>
    </w:p>
    <w:p w14:paraId="6BEC5E1B" w14:textId="77777777" w:rsidR="00674198" w:rsidRDefault="00674198">
      <w:pPr>
        <w:spacing w:line="360" w:lineRule="auto"/>
        <w:rPr>
          <w:rFonts w:ascii="Arial" w:hAnsi="Arial" w:cs="Arial"/>
          <w:i/>
          <w:sz w:val="20"/>
          <w:szCs w:val="20"/>
        </w:rPr>
      </w:pPr>
    </w:p>
    <w:p w14:paraId="0F69F431" w14:textId="7523727F" w:rsidR="00DB592C" w:rsidRPr="008A3AAE" w:rsidRDefault="00DB592C">
      <w:pPr>
        <w:spacing w:line="360" w:lineRule="auto"/>
        <w:rPr>
          <w:rFonts w:ascii="Arial" w:hAnsi="Arial" w:cs="Arial"/>
          <w:i/>
          <w:sz w:val="20"/>
          <w:szCs w:val="20"/>
        </w:rPr>
      </w:pPr>
      <w:r w:rsidRPr="008A3AAE">
        <w:rPr>
          <w:rFonts w:ascii="Arial" w:hAnsi="Arial" w:cs="Arial"/>
          <w:i/>
          <w:sz w:val="20"/>
          <w:szCs w:val="20"/>
        </w:rPr>
        <w:lastRenderedPageBreak/>
        <w:t>Our incident book</w:t>
      </w:r>
    </w:p>
    <w:p w14:paraId="6EC9AC34" w14:textId="77777777" w:rsidR="00DB592C" w:rsidRPr="008A3AAE" w:rsidRDefault="00DB592C">
      <w:pPr>
        <w:numPr>
          <w:ilvl w:val="0"/>
          <w:numId w:val="1"/>
        </w:numPr>
        <w:spacing w:line="360" w:lineRule="auto"/>
        <w:rPr>
          <w:rFonts w:ascii="Arial" w:hAnsi="Arial" w:cs="Arial"/>
          <w:sz w:val="20"/>
          <w:szCs w:val="20"/>
        </w:rPr>
      </w:pPr>
      <w:r w:rsidRPr="008A3AAE">
        <w:rPr>
          <w:rFonts w:ascii="Arial" w:hAnsi="Arial" w:cs="Arial"/>
          <w:sz w:val="20"/>
          <w:szCs w:val="20"/>
        </w:rPr>
        <w:t xml:space="preserve">We have ready access to telephone numbers for emergency services, including local police. Where we are responsible for the </w:t>
      </w:r>
      <w:proofErr w:type="gramStart"/>
      <w:r w:rsidRPr="008A3AAE">
        <w:rPr>
          <w:rFonts w:ascii="Arial" w:hAnsi="Arial" w:cs="Arial"/>
          <w:sz w:val="20"/>
          <w:szCs w:val="20"/>
        </w:rPr>
        <w:t>premises</w:t>
      </w:r>
      <w:proofErr w:type="gramEnd"/>
      <w:r w:rsidRPr="008A3AAE">
        <w:rPr>
          <w:rFonts w:ascii="Arial" w:hAnsi="Arial" w:cs="Arial"/>
          <w:sz w:val="20"/>
          <w:szCs w:val="20"/>
        </w:rPr>
        <w:t xml:space="preserve"> we have contact numbers for gas and electricity emergency services, carpenter and plumber. Where we rent </w:t>
      </w:r>
      <w:proofErr w:type="gramStart"/>
      <w:r w:rsidRPr="008A3AAE">
        <w:rPr>
          <w:rFonts w:ascii="Arial" w:hAnsi="Arial" w:cs="Arial"/>
          <w:sz w:val="20"/>
          <w:szCs w:val="20"/>
        </w:rPr>
        <w:t>premises</w:t>
      </w:r>
      <w:proofErr w:type="gramEnd"/>
      <w:r w:rsidRPr="008A3AAE">
        <w:rPr>
          <w:rFonts w:ascii="Arial" w:hAnsi="Arial" w:cs="Arial"/>
          <w:sz w:val="20"/>
          <w:szCs w:val="20"/>
        </w:rPr>
        <w:t xml:space="preserve"> we ensure we have access to the person responsible and that there is a shared procedure for dealing with emergencies.</w:t>
      </w:r>
    </w:p>
    <w:p w14:paraId="49E02DC4" w14:textId="77777777" w:rsidR="00DB592C" w:rsidRPr="008A3AAE" w:rsidRDefault="00DB592C">
      <w:pPr>
        <w:numPr>
          <w:ilvl w:val="0"/>
          <w:numId w:val="1"/>
        </w:numPr>
        <w:spacing w:line="360" w:lineRule="auto"/>
        <w:rPr>
          <w:rFonts w:ascii="Arial" w:hAnsi="Arial" w:cs="Arial"/>
          <w:sz w:val="20"/>
          <w:szCs w:val="20"/>
        </w:rPr>
      </w:pPr>
      <w:r w:rsidRPr="008A3AAE">
        <w:rPr>
          <w:rFonts w:ascii="Arial" w:hAnsi="Arial" w:cs="Arial"/>
          <w:sz w:val="20"/>
          <w:szCs w:val="20"/>
        </w:rPr>
        <w:t>We keep an incident book for recording incidents including those that are reportable to the Health and Safety Executive as above.</w:t>
      </w:r>
    </w:p>
    <w:p w14:paraId="3848A12E" w14:textId="77777777" w:rsidR="00DB592C" w:rsidRPr="008A3AAE" w:rsidRDefault="00DB592C">
      <w:pPr>
        <w:numPr>
          <w:ilvl w:val="0"/>
          <w:numId w:val="1"/>
        </w:numPr>
        <w:spacing w:line="360" w:lineRule="auto"/>
        <w:rPr>
          <w:rFonts w:ascii="Arial" w:hAnsi="Arial" w:cs="Arial"/>
          <w:sz w:val="20"/>
          <w:szCs w:val="20"/>
        </w:rPr>
      </w:pPr>
      <w:r w:rsidRPr="008A3AAE">
        <w:rPr>
          <w:rFonts w:ascii="Arial" w:hAnsi="Arial" w:cs="Arial"/>
          <w:sz w:val="20"/>
          <w:szCs w:val="20"/>
        </w:rPr>
        <w:t>These incidents include:</w:t>
      </w:r>
    </w:p>
    <w:p w14:paraId="555C278B"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 xml:space="preserve">break in, burglary, theft of personal or the setting's </w:t>
      </w:r>
      <w:proofErr w:type="gramStart"/>
      <w:r w:rsidRPr="008A3AAE">
        <w:rPr>
          <w:rFonts w:ascii="Arial" w:hAnsi="Arial" w:cs="Arial"/>
          <w:sz w:val="20"/>
          <w:szCs w:val="20"/>
        </w:rPr>
        <w:t>property;</w:t>
      </w:r>
      <w:proofErr w:type="gramEnd"/>
    </w:p>
    <w:p w14:paraId="4B65E46D"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 xml:space="preserve">an intruder gaining unauthorised access to the </w:t>
      </w:r>
      <w:proofErr w:type="gramStart"/>
      <w:r w:rsidRPr="008A3AAE">
        <w:rPr>
          <w:rFonts w:ascii="Arial" w:hAnsi="Arial" w:cs="Arial"/>
          <w:sz w:val="20"/>
          <w:szCs w:val="20"/>
        </w:rPr>
        <w:t>premises;</w:t>
      </w:r>
      <w:proofErr w:type="gramEnd"/>
    </w:p>
    <w:p w14:paraId="1EF8F6C7"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 xml:space="preserve">fire, flood, gas leak or electrical </w:t>
      </w:r>
      <w:proofErr w:type="gramStart"/>
      <w:r w:rsidRPr="008A3AAE">
        <w:rPr>
          <w:rFonts w:ascii="Arial" w:hAnsi="Arial" w:cs="Arial"/>
          <w:sz w:val="20"/>
          <w:szCs w:val="20"/>
        </w:rPr>
        <w:t>failure;</w:t>
      </w:r>
      <w:proofErr w:type="gramEnd"/>
    </w:p>
    <w:p w14:paraId="501FE737"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 xml:space="preserve">attack on member of staff or parent on the premises or </w:t>
      </w:r>
      <w:proofErr w:type="gramStart"/>
      <w:r w:rsidRPr="008A3AAE">
        <w:rPr>
          <w:rFonts w:ascii="Arial" w:hAnsi="Arial" w:cs="Arial"/>
          <w:sz w:val="20"/>
          <w:szCs w:val="20"/>
        </w:rPr>
        <w:t>nearby;</w:t>
      </w:r>
      <w:proofErr w:type="gramEnd"/>
    </w:p>
    <w:p w14:paraId="72F60849"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 xml:space="preserve">any racist incident involving staff or family on the centre's </w:t>
      </w:r>
      <w:proofErr w:type="gramStart"/>
      <w:r w:rsidRPr="008A3AAE">
        <w:rPr>
          <w:rFonts w:ascii="Arial" w:hAnsi="Arial" w:cs="Arial"/>
          <w:sz w:val="20"/>
          <w:szCs w:val="20"/>
        </w:rPr>
        <w:t>premises;</w:t>
      </w:r>
      <w:proofErr w:type="gramEnd"/>
    </w:p>
    <w:p w14:paraId="63A8DA85"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death of a child, and</w:t>
      </w:r>
    </w:p>
    <w:p w14:paraId="5FD3FFD9" w14:textId="77777777" w:rsidR="00DB592C" w:rsidRPr="008A3AAE" w:rsidRDefault="00DB592C">
      <w:pPr>
        <w:numPr>
          <w:ilvl w:val="0"/>
          <w:numId w:val="2"/>
        </w:numPr>
        <w:spacing w:line="360" w:lineRule="auto"/>
        <w:rPr>
          <w:rFonts w:ascii="Arial" w:hAnsi="Arial" w:cs="Arial"/>
          <w:sz w:val="20"/>
          <w:szCs w:val="20"/>
        </w:rPr>
      </w:pPr>
      <w:r w:rsidRPr="008A3AAE">
        <w:rPr>
          <w:rFonts w:ascii="Arial" w:hAnsi="Arial" w:cs="Arial"/>
          <w:sz w:val="20"/>
          <w:szCs w:val="20"/>
        </w:rPr>
        <w:t>a terrorist attack, or threat of one.</w:t>
      </w:r>
    </w:p>
    <w:p w14:paraId="630B185F" w14:textId="77777777" w:rsidR="00DB592C" w:rsidRPr="008A3AAE" w:rsidRDefault="00DB592C">
      <w:pPr>
        <w:numPr>
          <w:ilvl w:val="0"/>
          <w:numId w:val="5"/>
        </w:numPr>
        <w:spacing w:line="360" w:lineRule="auto"/>
        <w:rPr>
          <w:rFonts w:ascii="Arial" w:hAnsi="Arial" w:cs="Arial"/>
          <w:sz w:val="20"/>
          <w:szCs w:val="20"/>
        </w:rPr>
      </w:pPr>
      <w:r w:rsidRPr="008A3AAE">
        <w:rPr>
          <w:rFonts w:ascii="Arial" w:hAnsi="Arial" w:cs="Arial"/>
          <w:sz w:val="20"/>
          <w:szCs w:val="20"/>
        </w:rPr>
        <w:t>In the incident book we record the date and time of the incident, nature of the event, who was affected, what was done about it - or if it was reported to the police, and if so a crime number. Any follow up, or insurance claim made, should also be recorded.</w:t>
      </w:r>
    </w:p>
    <w:p w14:paraId="3BB2EDF9" w14:textId="77777777" w:rsidR="00DB592C" w:rsidRPr="008A3AAE" w:rsidRDefault="00DB592C">
      <w:pPr>
        <w:numPr>
          <w:ilvl w:val="0"/>
          <w:numId w:val="5"/>
        </w:numPr>
        <w:spacing w:line="360" w:lineRule="auto"/>
        <w:rPr>
          <w:rFonts w:ascii="Arial" w:hAnsi="Arial" w:cs="Arial"/>
          <w:sz w:val="20"/>
          <w:szCs w:val="20"/>
        </w:rPr>
      </w:pPr>
      <w:r w:rsidRPr="008A3AAE">
        <w:rPr>
          <w:rFonts w:ascii="Arial" w:hAnsi="Arial" w:cs="Arial"/>
          <w:sz w:val="20"/>
          <w:szCs w:val="20"/>
        </w:rPr>
        <w:t xml:space="preserve">In the unlikely event of a terrorist </w:t>
      </w:r>
      <w:proofErr w:type="gramStart"/>
      <w:r w:rsidRPr="008A3AAE">
        <w:rPr>
          <w:rFonts w:ascii="Arial" w:hAnsi="Arial" w:cs="Arial"/>
          <w:sz w:val="20"/>
          <w:szCs w:val="20"/>
        </w:rPr>
        <w:t>attack</w:t>
      </w:r>
      <w:proofErr w:type="gramEnd"/>
      <w:r w:rsidRPr="008A3AAE">
        <w:rPr>
          <w:rFonts w:ascii="Arial" w:hAnsi="Arial" w:cs="Arial"/>
          <w:sz w:val="20"/>
          <w:szCs w:val="20"/>
        </w:rPr>
        <w:t xml:space="preserve"> we follow the advice of the emergency services </w:t>
      </w:r>
      <w:proofErr w:type="gramStart"/>
      <w:r w:rsidRPr="008A3AAE">
        <w:rPr>
          <w:rFonts w:ascii="Arial" w:hAnsi="Arial" w:cs="Arial"/>
          <w:sz w:val="20"/>
          <w:szCs w:val="20"/>
        </w:rPr>
        <w:t>with regard to</w:t>
      </w:r>
      <w:proofErr w:type="gramEnd"/>
      <w:r w:rsidRPr="008A3AAE">
        <w:rPr>
          <w:rFonts w:ascii="Arial" w:hAnsi="Arial" w:cs="Arial"/>
          <w:sz w:val="20"/>
          <w:szCs w:val="20"/>
        </w:rPr>
        <w:t xml:space="preserve"> evacuation, medical aid and contacting children's families. Our standard Fire Safety Policy will be </w:t>
      </w:r>
      <w:proofErr w:type="gramStart"/>
      <w:r w:rsidRPr="008A3AAE">
        <w:rPr>
          <w:rFonts w:ascii="Arial" w:hAnsi="Arial" w:cs="Arial"/>
          <w:sz w:val="20"/>
          <w:szCs w:val="20"/>
        </w:rPr>
        <w:t>followed</w:t>
      </w:r>
      <w:proofErr w:type="gramEnd"/>
      <w:r w:rsidRPr="008A3AAE">
        <w:rPr>
          <w:rFonts w:ascii="Arial" w:hAnsi="Arial" w:cs="Arial"/>
          <w:sz w:val="20"/>
          <w:szCs w:val="20"/>
        </w:rPr>
        <w:t xml:space="preserve"> and staff will take charge of their key children. The incident is recorded when the threat is averted.</w:t>
      </w:r>
    </w:p>
    <w:p w14:paraId="5A602DCA" w14:textId="77777777" w:rsidR="00DB592C" w:rsidRPr="008A3AAE" w:rsidRDefault="00DB592C">
      <w:pPr>
        <w:numPr>
          <w:ilvl w:val="0"/>
          <w:numId w:val="5"/>
        </w:numPr>
        <w:spacing w:line="360" w:lineRule="auto"/>
        <w:rPr>
          <w:rFonts w:ascii="Arial" w:hAnsi="Arial" w:cs="Arial"/>
          <w:sz w:val="20"/>
          <w:szCs w:val="20"/>
        </w:rPr>
      </w:pPr>
      <w:r w:rsidRPr="008A3AAE">
        <w:rPr>
          <w:rFonts w:ascii="Arial" w:hAnsi="Arial" w:cs="Arial"/>
          <w:sz w:val="20"/>
          <w:szCs w:val="20"/>
        </w:rPr>
        <w:t>In the unlikely event of a child dying on the premises, for example, through cot death in the case of a baby, or any other means involving an older child, the emergency services are called, and the advice of these services are followed.</w:t>
      </w:r>
    </w:p>
    <w:p w14:paraId="36C99166" w14:textId="77777777" w:rsidR="00DB592C" w:rsidRPr="008A3AAE" w:rsidRDefault="00DB592C">
      <w:pPr>
        <w:numPr>
          <w:ilvl w:val="0"/>
          <w:numId w:val="5"/>
        </w:numPr>
        <w:spacing w:line="360" w:lineRule="auto"/>
        <w:rPr>
          <w:rFonts w:ascii="Arial" w:hAnsi="Arial" w:cs="Arial"/>
          <w:sz w:val="20"/>
          <w:szCs w:val="20"/>
        </w:rPr>
      </w:pPr>
      <w:r w:rsidRPr="008A3AAE">
        <w:rPr>
          <w:rFonts w:ascii="Arial" w:hAnsi="Arial" w:cs="Arial"/>
          <w:sz w:val="20"/>
          <w:szCs w:val="20"/>
        </w:rPr>
        <w:t>The incident book is not for recording issues of concern involving a child. This is recorded in the child's own file.</w:t>
      </w:r>
    </w:p>
    <w:p w14:paraId="6DDBC8EC" w14:textId="77777777" w:rsidR="00DB592C" w:rsidRPr="008A3AAE" w:rsidRDefault="00DB592C">
      <w:pPr>
        <w:spacing w:line="360" w:lineRule="auto"/>
        <w:rPr>
          <w:rFonts w:ascii="Arial" w:hAnsi="Arial" w:cs="Arial"/>
          <w:b/>
          <w:sz w:val="20"/>
          <w:szCs w:val="20"/>
        </w:rPr>
      </w:pPr>
    </w:p>
    <w:p w14:paraId="23B801E5" w14:textId="77777777" w:rsidR="00DB592C" w:rsidRPr="008A3AAE" w:rsidRDefault="00DB592C">
      <w:pPr>
        <w:spacing w:line="360" w:lineRule="auto"/>
        <w:rPr>
          <w:rFonts w:ascii="Arial" w:hAnsi="Arial" w:cs="Arial"/>
          <w:b/>
          <w:sz w:val="20"/>
          <w:szCs w:val="20"/>
        </w:rPr>
      </w:pPr>
      <w:r w:rsidRPr="008A3AAE">
        <w:rPr>
          <w:rFonts w:ascii="Arial" w:hAnsi="Arial" w:cs="Arial"/>
          <w:b/>
          <w:sz w:val="20"/>
          <w:szCs w:val="20"/>
        </w:rPr>
        <w:t>Legal framework</w:t>
      </w:r>
    </w:p>
    <w:p w14:paraId="652D60EA" w14:textId="77777777" w:rsidR="00807A85" w:rsidRPr="008A3AAE" w:rsidRDefault="00DB592C" w:rsidP="00BA25B2">
      <w:pPr>
        <w:spacing w:line="360" w:lineRule="auto"/>
        <w:rPr>
          <w:rFonts w:ascii="Arial" w:hAnsi="Arial" w:cs="Arial"/>
          <w:sz w:val="20"/>
          <w:szCs w:val="20"/>
        </w:rPr>
      </w:pPr>
      <w:r w:rsidRPr="008A3AAE">
        <w:rPr>
          <w:rFonts w:ascii="Arial" w:hAnsi="Arial" w:cs="Arial"/>
          <w:sz w:val="20"/>
          <w:szCs w:val="20"/>
        </w:rPr>
        <w:t>Reporting of Injuries, Diseases and Dangerous Occurrences Regulations (RIDDOR 1995)</w:t>
      </w:r>
    </w:p>
    <w:p w14:paraId="568CBFA6" w14:textId="77777777" w:rsidR="00674198" w:rsidRDefault="00674198" w:rsidP="00BA25B2">
      <w:pPr>
        <w:spacing w:line="360" w:lineRule="auto"/>
        <w:rPr>
          <w:rFonts w:ascii="Arial" w:hAnsi="Arial" w:cs="Arial"/>
          <w:b/>
          <w:color w:val="000000"/>
          <w:sz w:val="20"/>
          <w:szCs w:val="20"/>
          <w:u w:val="single"/>
        </w:rPr>
      </w:pPr>
    </w:p>
    <w:p w14:paraId="004672F2" w14:textId="77777777" w:rsidR="005E3372" w:rsidRPr="005E3372" w:rsidRDefault="005E3372" w:rsidP="005E3372">
      <w:pPr>
        <w:spacing w:line="360" w:lineRule="auto"/>
        <w:rPr>
          <w:rFonts w:ascii="Arial" w:hAnsi="Arial" w:cs="Arial"/>
          <w:b/>
          <w:color w:val="000000"/>
          <w:kern w:val="0"/>
          <w:sz w:val="20"/>
          <w:szCs w:val="20"/>
        </w:rPr>
      </w:pPr>
      <w:r w:rsidRPr="005E3372">
        <w:rPr>
          <w:rFonts w:ascii="Arial" w:hAnsi="Arial" w:cs="Arial"/>
          <w:b/>
          <w:color w:val="000000"/>
          <w:kern w:val="0"/>
          <w:sz w:val="20"/>
          <w:szCs w:val="20"/>
        </w:rPr>
        <w:t>Persons responsible for implementing this policy:</w:t>
      </w:r>
    </w:p>
    <w:p w14:paraId="29B463A4" w14:textId="77777777" w:rsidR="005E3372" w:rsidRPr="005E3372" w:rsidRDefault="005E3372" w:rsidP="005E3372">
      <w:pPr>
        <w:numPr>
          <w:ilvl w:val="0"/>
          <w:numId w:val="8"/>
        </w:numPr>
        <w:tabs>
          <w:tab w:val="clear" w:pos="720"/>
          <w:tab w:val="num" w:pos="0"/>
        </w:tabs>
        <w:spacing w:line="360" w:lineRule="auto"/>
        <w:ind w:left="360"/>
        <w:rPr>
          <w:rFonts w:ascii="Arial" w:hAnsi="Arial" w:cs="Arial"/>
          <w:color w:val="000000"/>
          <w:kern w:val="0"/>
          <w:sz w:val="20"/>
          <w:szCs w:val="20"/>
        </w:rPr>
      </w:pPr>
      <w:r w:rsidRPr="005E3372">
        <w:rPr>
          <w:rFonts w:ascii="Arial" w:hAnsi="Arial" w:cs="Arial"/>
          <w:color w:val="000000"/>
          <w:kern w:val="0"/>
          <w:sz w:val="20"/>
          <w:szCs w:val="20"/>
        </w:rPr>
        <w:t>Erica Dunwell/Heather Bishop /Rosalind Moreno– Newport</w:t>
      </w:r>
    </w:p>
    <w:p w14:paraId="085F4720" w14:textId="77777777" w:rsidR="005E3372" w:rsidRPr="005E3372" w:rsidRDefault="005E3372" w:rsidP="005E3372">
      <w:pPr>
        <w:numPr>
          <w:ilvl w:val="0"/>
          <w:numId w:val="8"/>
        </w:numPr>
        <w:tabs>
          <w:tab w:val="clear" w:pos="720"/>
          <w:tab w:val="num" w:pos="0"/>
        </w:tabs>
        <w:spacing w:line="360" w:lineRule="auto"/>
        <w:ind w:left="360"/>
        <w:rPr>
          <w:rFonts w:ascii="Arial" w:hAnsi="Arial" w:cs="Arial"/>
          <w:color w:val="000000"/>
          <w:kern w:val="0"/>
          <w:sz w:val="20"/>
          <w:szCs w:val="20"/>
        </w:rPr>
      </w:pPr>
      <w:r w:rsidRPr="005E3372">
        <w:rPr>
          <w:rFonts w:ascii="Arial" w:hAnsi="Arial" w:cs="Arial"/>
          <w:color w:val="000000"/>
          <w:kern w:val="0"/>
          <w:sz w:val="20"/>
          <w:szCs w:val="20"/>
        </w:rPr>
        <w:t>Erica Dunwell/ Heather Bishop/Nicola McLaughlin – Sandown</w:t>
      </w:r>
    </w:p>
    <w:p w14:paraId="4A384F7F" w14:textId="77777777" w:rsidR="005E3372" w:rsidRPr="005E3372" w:rsidRDefault="005E3372" w:rsidP="005E3372">
      <w:pPr>
        <w:numPr>
          <w:ilvl w:val="0"/>
          <w:numId w:val="8"/>
        </w:numPr>
        <w:tabs>
          <w:tab w:val="clear" w:pos="720"/>
          <w:tab w:val="num" w:pos="0"/>
        </w:tabs>
        <w:spacing w:line="360" w:lineRule="auto"/>
        <w:ind w:left="360"/>
        <w:rPr>
          <w:rFonts w:ascii="Arial" w:hAnsi="Arial" w:cs="Arial"/>
          <w:color w:val="000000"/>
          <w:kern w:val="0"/>
          <w:sz w:val="20"/>
          <w:szCs w:val="20"/>
        </w:rPr>
      </w:pPr>
      <w:r w:rsidRPr="005E3372">
        <w:rPr>
          <w:rFonts w:ascii="Arial" w:hAnsi="Arial" w:cs="Arial"/>
          <w:color w:val="000000"/>
          <w:kern w:val="0"/>
          <w:sz w:val="20"/>
          <w:szCs w:val="20"/>
        </w:rPr>
        <w:t>Erica Dunwell/Becky Kujabi – Wootton</w:t>
      </w:r>
    </w:p>
    <w:p w14:paraId="6D4E8FCE" w14:textId="77777777" w:rsidR="005E3372" w:rsidRPr="005E3372" w:rsidRDefault="005E3372" w:rsidP="005E3372">
      <w:pPr>
        <w:spacing w:line="360" w:lineRule="auto"/>
        <w:rPr>
          <w:rFonts w:ascii="Arial" w:hAnsi="Arial" w:cs="Arial"/>
          <w:b/>
          <w:color w:val="000000"/>
          <w:kern w:val="0"/>
          <w:sz w:val="20"/>
          <w:szCs w:val="20"/>
        </w:rPr>
      </w:pPr>
      <w:r w:rsidRPr="005E3372">
        <w:rPr>
          <w:rFonts w:ascii="Arial" w:hAnsi="Arial" w:cs="Arial"/>
          <w:b/>
          <w:color w:val="000000"/>
          <w:kern w:val="0"/>
          <w:sz w:val="20"/>
          <w:szCs w:val="20"/>
        </w:rPr>
        <w:t>Review: August 2026</w:t>
      </w:r>
    </w:p>
    <w:p w14:paraId="5ED40EA6" w14:textId="77777777" w:rsidR="005E3372" w:rsidRDefault="005E3372" w:rsidP="00BA25B2">
      <w:pPr>
        <w:spacing w:line="360" w:lineRule="auto"/>
        <w:rPr>
          <w:rFonts w:ascii="Arial" w:hAnsi="Arial" w:cs="Arial"/>
          <w:b/>
          <w:color w:val="000000"/>
          <w:sz w:val="20"/>
          <w:szCs w:val="20"/>
          <w:u w:val="single"/>
        </w:rPr>
      </w:pPr>
    </w:p>
    <w:sectPr w:rsidR="005E3372" w:rsidSect="009624B6">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C1FC" w14:textId="77777777" w:rsidR="00474815" w:rsidRDefault="00474815">
      <w:r>
        <w:separator/>
      </w:r>
    </w:p>
  </w:endnote>
  <w:endnote w:type="continuationSeparator" w:id="0">
    <w:p w14:paraId="32E98421" w14:textId="77777777" w:rsidR="00474815" w:rsidRDefault="0047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8C114" w14:textId="77777777" w:rsidR="00DB592C" w:rsidRDefault="00DB592C">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7CAE" w14:textId="77777777" w:rsidR="00474815" w:rsidRDefault="00474815">
      <w:r>
        <w:separator/>
      </w:r>
    </w:p>
  </w:footnote>
  <w:footnote w:type="continuationSeparator" w:id="0">
    <w:p w14:paraId="107B46CB" w14:textId="77777777" w:rsidR="00474815" w:rsidRDefault="00474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Wingdings" w:hAnsi="Wingdings"/>
        <w:color w:val="9BBB59"/>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olor w:val="9BBB59"/>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olor w:val="9BBB59"/>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olor w:val="9BBB59"/>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olor w:val="9BBB59"/>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olor w:val="9BBB59"/>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80602231">
    <w:abstractNumId w:val="0"/>
  </w:num>
  <w:num w:numId="2" w16cid:durableId="1318534832">
    <w:abstractNumId w:val="1"/>
  </w:num>
  <w:num w:numId="3" w16cid:durableId="281618824">
    <w:abstractNumId w:val="2"/>
  </w:num>
  <w:num w:numId="4" w16cid:durableId="1988897934">
    <w:abstractNumId w:val="3"/>
  </w:num>
  <w:num w:numId="5" w16cid:durableId="570624849">
    <w:abstractNumId w:val="4"/>
  </w:num>
  <w:num w:numId="6" w16cid:durableId="2087798824">
    <w:abstractNumId w:val="5"/>
  </w:num>
  <w:num w:numId="7" w16cid:durableId="1986277518">
    <w:abstractNumId w:val="6"/>
  </w:num>
  <w:num w:numId="8" w16cid:durableId="536359795">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C9"/>
    <w:rsid w:val="00050EC2"/>
    <w:rsid w:val="000E5769"/>
    <w:rsid w:val="001152CB"/>
    <w:rsid w:val="00197A91"/>
    <w:rsid w:val="002275A1"/>
    <w:rsid w:val="00242AE1"/>
    <w:rsid w:val="00380885"/>
    <w:rsid w:val="00414C18"/>
    <w:rsid w:val="00474815"/>
    <w:rsid w:val="0053110C"/>
    <w:rsid w:val="005E3372"/>
    <w:rsid w:val="005E765D"/>
    <w:rsid w:val="006545D5"/>
    <w:rsid w:val="00674198"/>
    <w:rsid w:val="00675C88"/>
    <w:rsid w:val="006874AC"/>
    <w:rsid w:val="00687884"/>
    <w:rsid w:val="006A6B94"/>
    <w:rsid w:val="006E2D55"/>
    <w:rsid w:val="007A7926"/>
    <w:rsid w:val="007A7D6E"/>
    <w:rsid w:val="00807A85"/>
    <w:rsid w:val="00823D3C"/>
    <w:rsid w:val="008A3AAE"/>
    <w:rsid w:val="009624B6"/>
    <w:rsid w:val="00AB01E7"/>
    <w:rsid w:val="00BA1994"/>
    <w:rsid w:val="00BA25B2"/>
    <w:rsid w:val="00BC42C1"/>
    <w:rsid w:val="00CF5A14"/>
    <w:rsid w:val="00DB592C"/>
    <w:rsid w:val="00E06710"/>
    <w:rsid w:val="00E130C8"/>
    <w:rsid w:val="00F158C9"/>
    <w:rsid w:val="00F61CD3"/>
    <w:rsid w:val="00FA0813"/>
    <w:rsid w:val="00FA5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290008"/>
  <w15:docId w15:val="{C4584C66-BB8B-456C-B485-BE44304B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4B6"/>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624B6"/>
    <w:rPr>
      <w:rFonts w:ascii="Wingdings" w:hAnsi="Wingdings"/>
      <w:color w:val="9BBB59"/>
    </w:rPr>
  </w:style>
  <w:style w:type="character" w:customStyle="1" w:styleId="WW8Num2z0">
    <w:name w:val="WW8Num2z0"/>
    <w:rsid w:val="009624B6"/>
    <w:rPr>
      <w:rFonts w:ascii="Wingdings" w:hAnsi="Wingdings"/>
      <w:color w:val="9BBB59"/>
    </w:rPr>
  </w:style>
  <w:style w:type="character" w:customStyle="1" w:styleId="WW8Num3z0">
    <w:name w:val="WW8Num3z0"/>
    <w:rsid w:val="009624B6"/>
    <w:rPr>
      <w:rFonts w:ascii="Wingdings" w:hAnsi="Wingdings"/>
      <w:color w:val="9BBB59"/>
    </w:rPr>
  </w:style>
  <w:style w:type="character" w:customStyle="1" w:styleId="WW8Num4z0">
    <w:name w:val="WW8Num4z0"/>
    <w:rsid w:val="009624B6"/>
    <w:rPr>
      <w:rFonts w:ascii="Wingdings" w:hAnsi="Wingdings"/>
      <w:color w:val="9BBB59"/>
    </w:rPr>
  </w:style>
  <w:style w:type="character" w:customStyle="1" w:styleId="WW8Num5z0">
    <w:name w:val="WW8Num5z0"/>
    <w:rsid w:val="009624B6"/>
    <w:rPr>
      <w:rFonts w:ascii="Wingdings" w:hAnsi="Wingdings"/>
      <w:color w:val="9BBB59"/>
    </w:rPr>
  </w:style>
  <w:style w:type="character" w:customStyle="1" w:styleId="WW8Num6z0">
    <w:name w:val="WW8Num6z0"/>
    <w:rsid w:val="009624B6"/>
    <w:rPr>
      <w:rFonts w:ascii="Wingdings" w:hAnsi="Wingdings"/>
      <w:color w:val="9BBB59"/>
    </w:rPr>
  </w:style>
  <w:style w:type="character" w:customStyle="1" w:styleId="Absatz-Standardschriftart">
    <w:name w:val="Absatz-Standardschriftart"/>
    <w:rsid w:val="009624B6"/>
  </w:style>
  <w:style w:type="character" w:customStyle="1" w:styleId="WW8Num1z1">
    <w:name w:val="WW8Num1z1"/>
    <w:rsid w:val="009624B6"/>
    <w:rPr>
      <w:rFonts w:ascii="Courier New" w:hAnsi="Courier New"/>
    </w:rPr>
  </w:style>
  <w:style w:type="character" w:customStyle="1" w:styleId="WW8Num1z2">
    <w:name w:val="WW8Num1z2"/>
    <w:rsid w:val="009624B6"/>
    <w:rPr>
      <w:rFonts w:ascii="Wingdings" w:hAnsi="Wingdings"/>
    </w:rPr>
  </w:style>
  <w:style w:type="character" w:customStyle="1" w:styleId="WW8Num1z3">
    <w:name w:val="WW8Num1z3"/>
    <w:rsid w:val="009624B6"/>
    <w:rPr>
      <w:rFonts w:ascii="Symbol" w:hAnsi="Symbol"/>
    </w:rPr>
  </w:style>
  <w:style w:type="character" w:customStyle="1" w:styleId="WW8Num2z1">
    <w:name w:val="WW8Num2z1"/>
    <w:rsid w:val="009624B6"/>
    <w:rPr>
      <w:rFonts w:ascii="Courier New" w:hAnsi="Courier New"/>
    </w:rPr>
  </w:style>
  <w:style w:type="character" w:customStyle="1" w:styleId="WW8Num2z2">
    <w:name w:val="WW8Num2z2"/>
    <w:rsid w:val="009624B6"/>
    <w:rPr>
      <w:rFonts w:ascii="Wingdings" w:hAnsi="Wingdings"/>
    </w:rPr>
  </w:style>
  <w:style w:type="character" w:customStyle="1" w:styleId="WW8Num2z3">
    <w:name w:val="WW8Num2z3"/>
    <w:rsid w:val="009624B6"/>
    <w:rPr>
      <w:rFonts w:ascii="Symbol" w:hAnsi="Symbol"/>
    </w:rPr>
  </w:style>
  <w:style w:type="character" w:customStyle="1" w:styleId="WW8Num3z1">
    <w:name w:val="WW8Num3z1"/>
    <w:rsid w:val="009624B6"/>
    <w:rPr>
      <w:rFonts w:ascii="Courier New" w:hAnsi="Courier New"/>
    </w:rPr>
  </w:style>
  <w:style w:type="character" w:customStyle="1" w:styleId="WW8Num3z2">
    <w:name w:val="WW8Num3z2"/>
    <w:rsid w:val="009624B6"/>
    <w:rPr>
      <w:rFonts w:ascii="Wingdings" w:hAnsi="Wingdings"/>
    </w:rPr>
  </w:style>
  <w:style w:type="character" w:customStyle="1" w:styleId="WW8Num3z3">
    <w:name w:val="WW8Num3z3"/>
    <w:rsid w:val="009624B6"/>
    <w:rPr>
      <w:rFonts w:ascii="Symbol" w:hAnsi="Symbol"/>
    </w:rPr>
  </w:style>
  <w:style w:type="character" w:customStyle="1" w:styleId="WW8Num4z1">
    <w:name w:val="WW8Num4z1"/>
    <w:rsid w:val="009624B6"/>
    <w:rPr>
      <w:rFonts w:ascii="Courier New" w:hAnsi="Courier New"/>
    </w:rPr>
  </w:style>
  <w:style w:type="character" w:customStyle="1" w:styleId="WW8Num4z2">
    <w:name w:val="WW8Num4z2"/>
    <w:rsid w:val="009624B6"/>
    <w:rPr>
      <w:rFonts w:ascii="Wingdings" w:hAnsi="Wingdings"/>
    </w:rPr>
  </w:style>
  <w:style w:type="character" w:customStyle="1" w:styleId="WW8Num4z3">
    <w:name w:val="WW8Num4z3"/>
    <w:rsid w:val="009624B6"/>
    <w:rPr>
      <w:rFonts w:ascii="Symbol" w:hAnsi="Symbol"/>
    </w:rPr>
  </w:style>
  <w:style w:type="character" w:customStyle="1" w:styleId="WW8Num5z1">
    <w:name w:val="WW8Num5z1"/>
    <w:rsid w:val="009624B6"/>
    <w:rPr>
      <w:rFonts w:ascii="Courier New" w:hAnsi="Courier New"/>
    </w:rPr>
  </w:style>
  <w:style w:type="character" w:customStyle="1" w:styleId="WW8Num5z2">
    <w:name w:val="WW8Num5z2"/>
    <w:rsid w:val="009624B6"/>
    <w:rPr>
      <w:rFonts w:ascii="Wingdings" w:hAnsi="Wingdings"/>
    </w:rPr>
  </w:style>
  <w:style w:type="character" w:customStyle="1" w:styleId="WW8Num5z3">
    <w:name w:val="WW8Num5z3"/>
    <w:rsid w:val="009624B6"/>
    <w:rPr>
      <w:rFonts w:ascii="Symbol" w:hAnsi="Symbol"/>
    </w:rPr>
  </w:style>
  <w:style w:type="character" w:customStyle="1" w:styleId="WW8Num6z1">
    <w:name w:val="WW8Num6z1"/>
    <w:rsid w:val="009624B6"/>
    <w:rPr>
      <w:rFonts w:ascii="Courier New" w:hAnsi="Courier New"/>
    </w:rPr>
  </w:style>
  <w:style w:type="character" w:customStyle="1" w:styleId="WW8Num6z2">
    <w:name w:val="WW8Num6z2"/>
    <w:rsid w:val="009624B6"/>
    <w:rPr>
      <w:rFonts w:ascii="Wingdings" w:hAnsi="Wingdings"/>
    </w:rPr>
  </w:style>
  <w:style w:type="character" w:customStyle="1" w:styleId="WW8Num6z3">
    <w:name w:val="WW8Num6z3"/>
    <w:rsid w:val="009624B6"/>
    <w:rPr>
      <w:rFonts w:ascii="Symbol" w:hAnsi="Symbol"/>
    </w:rPr>
  </w:style>
  <w:style w:type="paragraph" w:customStyle="1" w:styleId="Heading">
    <w:name w:val="Heading"/>
    <w:basedOn w:val="Normal"/>
    <w:next w:val="BodyText"/>
    <w:rsid w:val="009624B6"/>
    <w:pPr>
      <w:keepNext/>
      <w:spacing w:before="240" w:after="120"/>
    </w:pPr>
    <w:rPr>
      <w:rFonts w:ascii="Arial" w:eastAsia="SimSun" w:hAnsi="Arial" w:cs="Tahoma"/>
      <w:sz w:val="28"/>
      <w:szCs w:val="28"/>
    </w:rPr>
  </w:style>
  <w:style w:type="paragraph" w:styleId="BodyText">
    <w:name w:val="Body Text"/>
    <w:basedOn w:val="Normal"/>
    <w:rsid w:val="009624B6"/>
    <w:pPr>
      <w:spacing w:after="120"/>
    </w:pPr>
  </w:style>
  <w:style w:type="paragraph" w:styleId="List">
    <w:name w:val="List"/>
    <w:basedOn w:val="BodyText"/>
    <w:rsid w:val="009624B6"/>
    <w:rPr>
      <w:rFonts w:cs="Tahoma"/>
    </w:rPr>
  </w:style>
  <w:style w:type="paragraph" w:styleId="Caption">
    <w:name w:val="caption"/>
    <w:basedOn w:val="Normal"/>
    <w:qFormat/>
    <w:rsid w:val="009624B6"/>
    <w:pPr>
      <w:suppressLineNumbers/>
      <w:spacing w:before="120" w:after="120"/>
    </w:pPr>
    <w:rPr>
      <w:rFonts w:cs="Tahoma"/>
      <w:i/>
      <w:iCs/>
    </w:rPr>
  </w:style>
  <w:style w:type="paragraph" w:customStyle="1" w:styleId="Index">
    <w:name w:val="Index"/>
    <w:basedOn w:val="Normal"/>
    <w:rsid w:val="009624B6"/>
    <w:pPr>
      <w:suppressLineNumbers/>
    </w:pPr>
    <w:rPr>
      <w:rFonts w:cs="Tahoma"/>
    </w:rPr>
  </w:style>
  <w:style w:type="paragraph" w:styleId="ListParagraph">
    <w:name w:val="List Paragraph"/>
    <w:basedOn w:val="Normal"/>
    <w:uiPriority w:val="99"/>
    <w:qFormat/>
    <w:rsid w:val="009624B6"/>
    <w:pPr>
      <w:ind w:left="720"/>
    </w:pPr>
  </w:style>
  <w:style w:type="paragraph" w:styleId="BalloonText">
    <w:name w:val="Balloon Text"/>
    <w:basedOn w:val="Normal"/>
    <w:rsid w:val="009624B6"/>
    <w:rPr>
      <w:rFonts w:ascii="Tahoma" w:hAnsi="Tahoma" w:cs="Tahoma"/>
      <w:sz w:val="16"/>
      <w:szCs w:val="16"/>
    </w:rPr>
  </w:style>
  <w:style w:type="paragraph" w:styleId="Header">
    <w:name w:val="header"/>
    <w:basedOn w:val="Normal"/>
    <w:rsid w:val="009624B6"/>
    <w:pPr>
      <w:tabs>
        <w:tab w:val="center" w:pos="4153"/>
        <w:tab w:val="right" w:pos="8306"/>
      </w:tabs>
    </w:pPr>
  </w:style>
  <w:style w:type="paragraph" w:styleId="Footer">
    <w:name w:val="footer"/>
    <w:basedOn w:val="Normal"/>
    <w:rsid w:val="009624B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1597">
      <w:bodyDiv w:val="1"/>
      <w:marLeft w:val="0"/>
      <w:marRight w:val="0"/>
      <w:marTop w:val="0"/>
      <w:marBottom w:val="0"/>
      <w:divBdr>
        <w:top w:val="none" w:sz="0" w:space="0" w:color="auto"/>
        <w:left w:val="none" w:sz="0" w:space="0" w:color="auto"/>
        <w:bottom w:val="none" w:sz="0" w:space="0" w:color="auto"/>
        <w:right w:val="none" w:sz="0" w:space="0" w:color="auto"/>
      </w:divBdr>
    </w:div>
    <w:div w:id="504830886">
      <w:bodyDiv w:val="1"/>
      <w:marLeft w:val="0"/>
      <w:marRight w:val="0"/>
      <w:marTop w:val="0"/>
      <w:marBottom w:val="0"/>
      <w:divBdr>
        <w:top w:val="none" w:sz="0" w:space="0" w:color="auto"/>
        <w:left w:val="none" w:sz="0" w:space="0" w:color="auto"/>
        <w:bottom w:val="none" w:sz="0" w:space="0" w:color="auto"/>
        <w:right w:val="none" w:sz="0" w:space="0" w:color="auto"/>
      </w:divBdr>
    </w:div>
    <w:div w:id="585380491">
      <w:bodyDiv w:val="1"/>
      <w:marLeft w:val="0"/>
      <w:marRight w:val="0"/>
      <w:marTop w:val="0"/>
      <w:marBottom w:val="0"/>
      <w:divBdr>
        <w:top w:val="none" w:sz="0" w:space="0" w:color="auto"/>
        <w:left w:val="none" w:sz="0" w:space="0" w:color="auto"/>
        <w:bottom w:val="none" w:sz="0" w:space="0" w:color="auto"/>
        <w:right w:val="none" w:sz="0" w:space="0" w:color="auto"/>
      </w:divBdr>
    </w:div>
    <w:div w:id="13108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Health and Safety</vt:lpstr>
    </vt:vector>
  </TitlesOfParts>
  <Company>Hewlett-Packard</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lynnete</dc:creator>
  <cp:lastModifiedBy>Erica Dunwell</cp:lastModifiedBy>
  <cp:revision>4</cp:revision>
  <cp:lastPrinted>2009-01-19T12:57:00Z</cp:lastPrinted>
  <dcterms:created xsi:type="dcterms:W3CDTF">2023-08-08T09:21:00Z</dcterms:created>
  <dcterms:modified xsi:type="dcterms:W3CDTF">2025-08-21T10:27:00Z</dcterms:modified>
</cp:coreProperties>
</file>