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F684" w14:textId="245D8A44" w:rsidR="00DA716B" w:rsidRPr="0037333D" w:rsidRDefault="00BA2BC4">
      <w:pPr>
        <w:spacing w:line="360" w:lineRule="auto"/>
        <w:jc w:val="center"/>
        <w:rPr>
          <w:rFonts w:ascii="Arial" w:hAnsi="Arial" w:cs="Arial"/>
          <w:b/>
          <w:sz w:val="20"/>
          <w:szCs w:val="20"/>
        </w:rPr>
      </w:pPr>
      <w:r>
        <w:rPr>
          <w:rFonts w:ascii="Arial" w:hAnsi="Arial" w:cs="Arial"/>
          <w:b/>
          <w:sz w:val="20"/>
          <w:szCs w:val="20"/>
        </w:rPr>
        <w:t xml:space="preserve"> </w:t>
      </w:r>
      <w:r w:rsidR="00DA716B" w:rsidRPr="0037333D">
        <w:rPr>
          <w:rFonts w:ascii="Arial" w:hAnsi="Arial" w:cs="Arial"/>
          <w:b/>
          <w:sz w:val="20"/>
          <w:szCs w:val="20"/>
        </w:rPr>
        <w:t>Health and Safety</w:t>
      </w:r>
    </w:p>
    <w:p w14:paraId="617F1721" w14:textId="36987746" w:rsidR="00DA716B" w:rsidRPr="0037333D" w:rsidRDefault="00DA716B">
      <w:pPr>
        <w:spacing w:line="360" w:lineRule="auto"/>
        <w:jc w:val="center"/>
        <w:rPr>
          <w:rFonts w:ascii="Arial" w:hAnsi="Arial" w:cs="Arial"/>
          <w:b/>
          <w:sz w:val="20"/>
          <w:szCs w:val="20"/>
        </w:rPr>
      </w:pPr>
      <w:r w:rsidRPr="0037333D">
        <w:rPr>
          <w:rFonts w:ascii="Arial" w:hAnsi="Arial" w:cs="Arial"/>
          <w:b/>
          <w:sz w:val="20"/>
          <w:szCs w:val="20"/>
        </w:rPr>
        <w:t xml:space="preserve">Health and </w:t>
      </w:r>
      <w:r w:rsidR="00BA2BC4">
        <w:rPr>
          <w:rFonts w:ascii="Arial" w:hAnsi="Arial" w:cs="Arial"/>
          <w:b/>
          <w:sz w:val="20"/>
          <w:szCs w:val="20"/>
        </w:rPr>
        <w:t>S</w:t>
      </w:r>
      <w:r w:rsidRPr="0037333D">
        <w:rPr>
          <w:rFonts w:ascii="Arial" w:hAnsi="Arial" w:cs="Arial"/>
          <w:b/>
          <w:sz w:val="20"/>
          <w:szCs w:val="20"/>
        </w:rPr>
        <w:t xml:space="preserve">afety </w:t>
      </w:r>
      <w:r w:rsidR="00BA2BC4">
        <w:rPr>
          <w:rFonts w:ascii="Arial" w:hAnsi="Arial" w:cs="Arial"/>
          <w:b/>
          <w:sz w:val="20"/>
          <w:szCs w:val="20"/>
        </w:rPr>
        <w:t>G</w:t>
      </w:r>
      <w:r w:rsidRPr="0037333D">
        <w:rPr>
          <w:rFonts w:ascii="Arial" w:hAnsi="Arial" w:cs="Arial"/>
          <w:b/>
          <w:sz w:val="20"/>
          <w:szCs w:val="20"/>
        </w:rPr>
        <w:t xml:space="preserve">eneral </w:t>
      </w:r>
      <w:r w:rsidR="00BA2BC4">
        <w:rPr>
          <w:rFonts w:ascii="Arial" w:hAnsi="Arial" w:cs="Arial"/>
          <w:b/>
          <w:sz w:val="20"/>
          <w:szCs w:val="20"/>
        </w:rPr>
        <w:t>S</w:t>
      </w:r>
      <w:r w:rsidRPr="0037333D">
        <w:rPr>
          <w:rFonts w:ascii="Arial" w:hAnsi="Arial" w:cs="Arial"/>
          <w:b/>
          <w:sz w:val="20"/>
          <w:szCs w:val="20"/>
        </w:rPr>
        <w:t>tandards</w:t>
      </w:r>
    </w:p>
    <w:p w14:paraId="238B6B03" w14:textId="77777777" w:rsidR="00DA716B" w:rsidRPr="0037333D" w:rsidRDefault="00DA716B">
      <w:pPr>
        <w:spacing w:line="360" w:lineRule="auto"/>
        <w:rPr>
          <w:rFonts w:ascii="Arial" w:hAnsi="Arial" w:cs="Arial"/>
          <w:b/>
          <w:sz w:val="20"/>
          <w:szCs w:val="20"/>
        </w:rPr>
      </w:pPr>
      <w:r w:rsidRPr="0037333D">
        <w:rPr>
          <w:rFonts w:ascii="Arial" w:hAnsi="Arial" w:cs="Arial"/>
          <w:b/>
          <w:sz w:val="20"/>
          <w:szCs w:val="20"/>
        </w:rPr>
        <w:t>Policy statement</w:t>
      </w:r>
    </w:p>
    <w:p w14:paraId="36950890" w14:textId="77777777" w:rsidR="00DA716B" w:rsidRPr="0037333D" w:rsidRDefault="00DA716B">
      <w:pPr>
        <w:spacing w:line="360" w:lineRule="auto"/>
        <w:rPr>
          <w:rFonts w:ascii="Arial" w:hAnsi="Arial" w:cs="Arial"/>
          <w:sz w:val="20"/>
          <w:szCs w:val="20"/>
        </w:rPr>
      </w:pPr>
      <w:r w:rsidRPr="0037333D">
        <w:rPr>
          <w:rFonts w:ascii="Arial" w:hAnsi="Arial" w:cs="Arial"/>
          <w:sz w:val="20"/>
          <w:szCs w:val="20"/>
        </w:rPr>
        <w:t>The Island Day Nursery believes that the health and safety of children and adults is of paramount importance.  We make our setting a safe and healthy place for children, parents, staff and volunteers.</w:t>
      </w:r>
    </w:p>
    <w:p w14:paraId="0E76582E" w14:textId="77777777" w:rsidR="00DA716B" w:rsidRPr="0037333D" w:rsidRDefault="00DA716B">
      <w:pPr>
        <w:numPr>
          <w:ilvl w:val="0"/>
          <w:numId w:val="4"/>
        </w:numPr>
        <w:spacing w:line="360" w:lineRule="auto"/>
        <w:rPr>
          <w:rFonts w:ascii="Arial" w:hAnsi="Arial" w:cs="Arial"/>
          <w:sz w:val="20"/>
          <w:szCs w:val="20"/>
        </w:rPr>
      </w:pPr>
      <w:r w:rsidRPr="0037333D">
        <w:rPr>
          <w:rFonts w:ascii="Arial" w:hAnsi="Arial" w:cs="Arial"/>
          <w:sz w:val="20"/>
          <w:szCs w:val="20"/>
        </w:rPr>
        <w:t>We aim to make children, parents and staff aware of health and safety issues and to minimise the hazards and risks to enable the children to thrive in a healthy and safe environment.</w:t>
      </w:r>
    </w:p>
    <w:p w14:paraId="6D218458" w14:textId="77777777" w:rsidR="00DA716B" w:rsidRPr="0037333D" w:rsidRDefault="00DA716B">
      <w:pPr>
        <w:numPr>
          <w:ilvl w:val="0"/>
          <w:numId w:val="4"/>
        </w:numPr>
        <w:spacing w:line="360" w:lineRule="auto"/>
        <w:rPr>
          <w:rFonts w:ascii="Arial" w:hAnsi="Arial" w:cs="Arial"/>
          <w:sz w:val="20"/>
          <w:szCs w:val="20"/>
        </w:rPr>
      </w:pPr>
      <w:r w:rsidRPr="0037333D">
        <w:rPr>
          <w:rFonts w:ascii="Arial" w:hAnsi="Arial" w:cs="Arial"/>
          <w:sz w:val="20"/>
          <w:szCs w:val="20"/>
        </w:rPr>
        <w:t>Our staff are competent to carry out these responsibilities.</w:t>
      </w:r>
    </w:p>
    <w:p w14:paraId="39DF278B" w14:textId="77777777" w:rsidR="00DA716B" w:rsidRPr="0037333D" w:rsidRDefault="00DA716B">
      <w:pPr>
        <w:numPr>
          <w:ilvl w:val="0"/>
          <w:numId w:val="4"/>
        </w:numPr>
        <w:spacing w:line="360" w:lineRule="auto"/>
        <w:rPr>
          <w:rFonts w:ascii="Arial" w:hAnsi="Arial" w:cs="Arial"/>
          <w:sz w:val="20"/>
          <w:szCs w:val="20"/>
        </w:rPr>
      </w:pPr>
      <w:r w:rsidRPr="0037333D">
        <w:rPr>
          <w:rFonts w:ascii="Arial" w:hAnsi="Arial" w:cs="Arial"/>
          <w:sz w:val="20"/>
          <w:szCs w:val="20"/>
        </w:rPr>
        <w:t>Our staff have undertaken health and safety training and regularly update their knowledge and understanding.</w:t>
      </w:r>
    </w:p>
    <w:p w14:paraId="40FCD7D6" w14:textId="77777777" w:rsidR="00DA716B" w:rsidRPr="0037333D" w:rsidRDefault="00DA716B">
      <w:pPr>
        <w:pStyle w:val="ListParagraph"/>
        <w:numPr>
          <w:ilvl w:val="0"/>
          <w:numId w:val="4"/>
        </w:numPr>
        <w:spacing w:line="360" w:lineRule="auto"/>
        <w:rPr>
          <w:rFonts w:ascii="Arial" w:hAnsi="Arial" w:cs="Arial"/>
          <w:b/>
          <w:sz w:val="20"/>
          <w:szCs w:val="20"/>
        </w:rPr>
      </w:pPr>
      <w:r w:rsidRPr="0037333D">
        <w:rPr>
          <w:rFonts w:ascii="Arial" w:hAnsi="Arial" w:cs="Arial"/>
          <w:sz w:val="20"/>
          <w:szCs w:val="20"/>
        </w:rPr>
        <w:t>We display the necessary health and safety poster in the lobby area</w:t>
      </w:r>
      <w:r w:rsidRPr="0037333D">
        <w:rPr>
          <w:rFonts w:ascii="Arial" w:hAnsi="Arial" w:cs="Arial"/>
          <w:b/>
          <w:sz w:val="20"/>
          <w:szCs w:val="20"/>
        </w:rPr>
        <w:t>.</w:t>
      </w:r>
    </w:p>
    <w:p w14:paraId="26F490A2" w14:textId="77777777" w:rsidR="0037333D" w:rsidRDefault="0037333D">
      <w:pPr>
        <w:spacing w:line="360" w:lineRule="auto"/>
        <w:rPr>
          <w:rFonts w:ascii="Arial" w:hAnsi="Arial" w:cs="Arial"/>
          <w:i/>
          <w:sz w:val="20"/>
          <w:szCs w:val="20"/>
        </w:rPr>
      </w:pPr>
    </w:p>
    <w:p w14:paraId="40796996" w14:textId="0FA779B3" w:rsidR="00DA716B" w:rsidRPr="0037333D" w:rsidRDefault="00DA716B">
      <w:pPr>
        <w:spacing w:line="360" w:lineRule="auto"/>
        <w:rPr>
          <w:rFonts w:ascii="Arial" w:hAnsi="Arial" w:cs="Arial"/>
          <w:i/>
          <w:sz w:val="20"/>
          <w:szCs w:val="20"/>
        </w:rPr>
      </w:pPr>
      <w:r w:rsidRPr="0037333D">
        <w:rPr>
          <w:rFonts w:ascii="Arial" w:hAnsi="Arial" w:cs="Arial"/>
          <w:i/>
          <w:sz w:val="20"/>
          <w:szCs w:val="20"/>
        </w:rPr>
        <w:t>Insurance cover</w:t>
      </w:r>
    </w:p>
    <w:p w14:paraId="0CD4663A" w14:textId="77777777" w:rsidR="00DA716B" w:rsidRPr="0037333D" w:rsidRDefault="00DA716B">
      <w:pPr>
        <w:spacing w:line="360" w:lineRule="auto"/>
        <w:rPr>
          <w:rFonts w:ascii="Arial" w:hAnsi="Arial" w:cs="Arial"/>
          <w:sz w:val="20"/>
          <w:szCs w:val="20"/>
        </w:rPr>
      </w:pPr>
      <w:r w:rsidRPr="0037333D">
        <w:rPr>
          <w:rFonts w:ascii="Arial" w:hAnsi="Arial" w:cs="Arial"/>
          <w:sz w:val="20"/>
          <w:szCs w:val="20"/>
        </w:rPr>
        <w:t>We have public liability insurance and employers' liability insurance.  The Certificate for Public Liability Insurance is displayed in the lobby area.</w:t>
      </w:r>
    </w:p>
    <w:p w14:paraId="4B628487" w14:textId="77777777" w:rsidR="00DA716B" w:rsidRPr="0037333D" w:rsidRDefault="00DA716B">
      <w:pPr>
        <w:spacing w:line="360" w:lineRule="auto"/>
        <w:rPr>
          <w:rFonts w:ascii="Arial" w:hAnsi="Arial" w:cs="Arial"/>
          <w:b/>
          <w:sz w:val="20"/>
          <w:szCs w:val="20"/>
        </w:rPr>
      </w:pPr>
    </w:p>
    <w:p w14:paraId="1D83177F" w14:textId="77777777" w:rsidR="00DA716B" w:rsidRPr="0037333D" w:rsidRDefault="00DA716B">
      <w:pPr>
        <w:spacing w:line="360" w:lineRule="auto"/>
        <w:rPr>
          <w:rFonts w:ascii="Arial" w:hAnsi="Arial" w:cs="Arial"/>
          <w:b/>
          <w:sz w:val="20"/>
          <w:szCs w:val="20"/>
        </w:rPr>
      </w:pPr>
      <w:r w:rsidRPr="0037333D">
        <w:rPr>
          <w:rFonts w:ascii="Arial" w:hAnsi="Arial" w:cs="Arial"/>
          <w:b/>
          <w:sz w:val="20"/>
          <w:szCs w:val="20"/>
        </w:rPr>
        <w:t>Procedures</w:t>
      </w:r>
    </w:p>
    <w:p w14:paraId="49291E8E" w14:textId="77777777" w:rsidR="00DA716B" w:rsidRPr="0037333D" w:rsidRDefault="00DA716B">
      <w:pPr>
        <w:spacing w:line="360" w:lineRule="auto"/>
        <w:rPr>
          <w:rFonts w:ascii="Arial" w:hAnsi="Arial" w:cs="Arial"/>
          <w:i/>
          <w:sz w:val="20"/>
          <w:szCs w:val="20"/>
        </w:rPr>
      </w:pPr>
      <w:r w:rsidRPr="0037333D">
        <w:rPr>
          <w:rFonts w:ascii="Arial" w:hAnsi="Arial" w:cs="Arial"/>
          <w:i/>
          <w:sz w:val="20"/>
          <w:szCs w:val="20"/>
        </w:rPr>
        <w:t>Awareness raising</w:t>
      </w:r>
    </w:p>
    <w:p w14:paraId="49860900" w14:textId="77777777" w:rsidR="00DA716B" w:rsidRPr="0037333D" w:rsidRDefault="00DA716B">
      <w:pPr>
        <w:numPr>
          <w:ilvl w:val="0"/>
          <w:numId w:val="9"/>
        </w:numPr>
        <w:spacing w:line="360" w:lineRule="auto"/>
        <w:rPr>
          <w:rFonts w:ascii="Arial" w:hAnsi="Arial" w:cs="Arial"/>
          <w:sz w:val="20"/>
          <w:szCs w:val="20"/>
        </w:rPr>
      </w:pPr>
      <w:r w:rsidRPr="0037333D">
        <w:rPr>
          <w:rFonts w:ascii="Arial" w:hAnsi="Arial" w:cs="Arial"/>
          <w:sz w:val="20"/>
          <w:szCs w:val="20"/>
        </w:rPr>
        <w:t>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w:t>
      </w:r>
    </w:p>
    <w:p w14:paraId="36140F8E" w14:textId="77777777" w:rsidR="00DA716B" w:rsidRPr="0037333D" w:rsidRDefault="00DA716B">
      <w:pPr>
        <w:numPr>
          <w:ilvl w:val="0"/>
          <w:numId w:val="9"/>
        </w:numPr>
        <w:spacing w:line="360" w:lineRule="auto"/>
        <w:rPr>
          <w:rFonts w:ascii="Arial" w:hAnsi="Arial" w:cs="Arial"/>
          <w:sz w:val="20"/>
          <w:szCs w:val="20"/>
        </w:rPr>
      </w:pPr>
      <w:r w:rsidRPr="0037333D">
        <w:rPr>
          <w:rFonts w:ascii="Arial" w:hAnsi="Arial" w:cs="Arial"/>
          <w:sz w:val="20"/>
          <w:szCs w:val="20"/>
        </w:rPr>
        <w:t>Records are kept of these induction training sessions and new staff and volunteers are asked to sign the records to confirm that they have taken part.</w:t>
      </w:r>
    </w:p>
    <w:p w14:paraId="3AA58A29" w14:textId="77777777" w:rsidR="00DA716B" w:rsidRPr="0037333D" w:rsidRDefault="00DA716B">
      <w:pPr>
        <w:numPr>
          <w:ilvl w:val="0"/>
          <w:numId w:val="9"/>
        </w:numPr>
        <w:spacing w:line="360" w:lineRule="auto"/>
        <w:rPr>
          <w:rFonts w:ascii="Arial" w:hAnsi="Arial" w:cs="Arial"/>
          <w:sz w:val="20"/>
          <w:szCs w:val="20"/>
        </w:rPr>
      </w:pPr>
      <w:r w:rsidRPr="0037333D">
        <w:rPr>
          <w:rFonts w:ascii="Arial" w:hAnsi="Arial" w:cs="Arial"/>
          <w:sz w:val="20"/>
          <w:szCs w:val="20"/>
        </w:rPr>
        <w:t>As necessary, health and safety training is included in the annual training plans of staff, and health and safety is discussed regularly at staff meetings.</w:t>
      </w:r>
    </w:p>
    <w:p w14:paraId="7BB21CFC" w14:textId="058B4DAC" w:rsidR="00DA716B" w:rsidRPr="0037333D" w:rsidRDefault="00DA716B">
      <w:pPr>
        <w:numPr>
          <w:ilvl w:val="0"/>
          <w:numId w:val="9"/>
        </w:numPr>
        <w:spacing w:line="360" w:lineRule="auto"/>
        <w:rPr>
          <w:rFonts w:ascii="Arial" w:hAnsi="Arial" w:cs="Arial"/>
          <w:sz w:val="20"/>
          <w:szCs w:val="20"/>
        </w:rPr>
      </w:pPr>
      <w:r w:rsidRPr="0037333D">
        <w:rPr>
          <w:rFonts w:ascii="Arial" w:hAnsi="Arial" w:cs="Arial"/>
          <w:sz w:val="20"/>
          <w:szCs w:val="20"/>
        </w:rPr>
        <w:t>We operate a no smoking</w:t>
      </w:r>
      <w:r w:rsidR="0043485E" w:rsidRPr="0037333D">
        <w:rPr>
          <w:rFonts w:ascii="Arial" w:hAnsi="Arial" w:cs="Arial"/>
          <w:sz w:val="20"/>
          <w:szCs w:val="20"/>
        </w:rPr>
        <w:t>/no vaping</w:t>
      </w:r>
      <w:r w:rsidRPr="0037333D">
        <w:rPr>
          <w:rFonts w:ascii="Arial" w:hAnsi="Arial" w:cs="Arial"/>
          <w:sz w:val="20"/>
          <w:szCs w:val="20"/>
        </w:rPr>
        <w:t xml:space="preserve"> policy.</w:t>
      </w:r>
    </w:p>
    <w:p w14:paraId="7B0EE46F" w14:textId="77777777" w:rsidR="00DA716B" w:rsidRPr="0037333D" w:rsidRDefault="00DA716B">
      <w:pPr>
        <w:numPr>
          <w:ilvl w:val="0"/>
          <w:numId w:val="9"/>
        </w:numPr>
        <w:spacing w:line="360" w:lineRule="auto"/>
        <w:rPr>
          <w:rFonts w:ascii="Arial" w:hAnsi="Arial" w:cs="Arial"/>
          <w:sz w:val="20"/>
          <w:szCs w:val="20"/>
        </w:rPr>
      </w:pPr>
      <w:r w:rsidRPr="0037333D">
        <w:rPr>
          <w:rFonts w:ascii="Arial" w:hAnsi="Arial" w:cs="Arial"/>
          <w:sz w:val="20"/>
          <w:szCs w:val="20"/>
        </w:rPr>
        <w:t>Children are made aware of health and safety issues through discussions, planned activities and routines.</w:t>
      </w:r>
    </w:p>
    <w:p w14:paraId="0EC76754" w14:textId="77777777" w:rsidR="0037333D" w:rsidRDefault="0037333D">
      <w:pPr>
        <w:pStyle w:val="Heading1"/>
        <w:spacing w:before="0" w:after="0" w:line="360" w:lineRule="auto"/>
        <w:rPr>
          <w:b w:val="0"/>
          <w:i/>
          <w:sz w:val="20"/>
          <w:szCs w:val="20"/>
        </w:rPr>
      </w:pPr>
    </w:p>
    <w:p w14:paraId="055E5DF4" w14:textId="0F5D7112" w:rsidR="00DA716B" w:rsidRPr="0037333D" w:rsidRDefault="00DA716B">
      <w:pPr>
        <w:pStyle w:val="Heading1"/>
        <w:spacing w:before="0" w:after="0" w:line="360" w:lineRule="auto"/>
        <w:rPr>
          <w:b w:val="0"/>
          <w:i/>
          <w:sz w:val="20"/>
          <w:szCs w:val="20"/>
        </w:rPr>
      </w:pPr>
      <w:r w:rsidRPr="0037333D">
        <w:rPr>
          <w:b w:val="0"/>
          <w:i/>
          <w:sz w:val="20"/>
          <w:szCs w:val="20"/>
        </w:rPr>
        <w:t>Safety of adults</w:t>
      </w:r>
    </w:p>
    <w:p w14:paraId="10471536" w14:textId="77777777" w:rsidR="00DA716B" w:rsidRPr="0037333D" w:rsidRDefault="00DA716B">
      <w:pPr>
        <w:numPr>
          <w:ilvl w:val="0"/>
          <w:numId w:val="13"/>
        </w:numPr>
        <w:spacing w:line="360" w:lineRule="auto"/>
        <w:rPr>
          <w:rFonts w:ascii="Arial" w:hAnsi="Arial" w:cs="Arial"/>
          <w:sz w:val="20"/>
          <w:szCs w:val="20"/>
        </w:rPr>
      </w:pPr>
      <w:r w:rsidRPr="0037333D">
        <w:rPr>
          <w:rFonts w:ascii="Arial" w:hAnsi="Arial" w:cs="Arial"/>
          <w:sz w:val="20"/>
          <w:szCs w:val="20"/>
        </w:rPr>
        <w:t>Adults are provided with guidance about the safe storage, movement, lifting and erection of large pieces of equipment.</w:t>
      </w:r>
    </w:p>
    <w:p w14:paraId="12057B9B" w14:textId="77777777" w:rsidR="00DA716B" w:rsidRPr="0037333D" w:rsidRDefault="00DA716B">
      <w:pPr>
        <w:numPr>
          <w:ilvl w:val="0"/>
          <w:numId w:val="13"/>
        </w:numPr>
        <w:spacing w:line="360" w:lineRule="auto"/>
        <w:rPr>
          <w:rFonts w:ascii="Arial" w:hAnsi="Arial" w:cs="Arial"/>
          <w:sz w:val="20"/>
          <w:szCs w:val="20"/>
        </w:rPr>
      </w:pPr>
      <w:r w:rsidRPr="0037333D">
        <w:rPr>
          <w:rFonts w:ascii="Arial" w:hAnsi="Arial" w:cs="Arial"/>
          <w:sz w:val="20"/>
          <w:szCs w:val="20"/>
        </w:rPr>
        <w:t>When adults need to reach up to store equipment or to change light bulbs they are provided with safe equipment to do so.</w:t>
      </w:r>
    </w:p>
    <w:p w14:paraId="7763AB9E" w14:textId="77777777" w:rsidR="00DA716B" w:rsidRPr="0037333D" w:rsidRDefault="00DA716B">
      <w:pPr>
        <w:numPr>
          <w:ilvl w:val="0"/>
          <w:numId w:val="13"/>
        </w:numPr>
        <w:spacing w:line="360" w:lineRule="auto"/>
        <w:rPr>
          <w:rFonts w:ascii="Arial" w:hAnsi="Arial" w:cs="Arial"/>
          <w:sz w:val="20"/>
          <w:szCs w:val="20"/>
        </w:rPr>
      </w:pPr>
      <w:r w:rsidRPr="0037333D">
        <w:rPr>
          <w:rFonts w:ascii="Arial" w:hAnsi="Arial" w:cs="Arial"/>
          <w:sz w:val="20"/>
          <w:szCs w:val="20"/>
        </w:rPr>
        <w:t>All warning signs are clear and in appropriate languages.</w:t>
      </w:r>
    </w:p>
    <w:p w14:paraId="45BBC316" w14:textId="77777777" w:rsidR="00DA716B" w:rsidRPr="0037333D" w:rsidRDefault="00DA716B">
      <w:pPr>
        <w:numPr>
          <w:ilvl w:val="0"/>
          <w:numId w:val="13"/>
        </w:numPr>
        <w:spacing w:line="360" w:lineRule="auto"/>
        <w:rPr>
          <w:rFonts w:ascii="Arial" w:hAnsi="Arial" w:cs="Arial"/>
          <w:sz w:val="20"/>
          <w:szCs w:val="20"/>
        </w:rPr>
      </w:pPr>
      <w:r w:rsidRPr="0037333D">
        <w:rPr>
          <w:rFonts w:ascii="Arial" w:hAnsi="Arial" w:cs="Arial"/>
          <w:sz w:val="20"/>
          <w:szCs w:val="20"/>
        </w:rPr>
        <w:lastRenderedPageBreak/>
        <w:t>Adults who remain in the building on their own or leave on their own after dark adhere to the Lone Working Person Policy.</w:t>
      </w:r>
    </w:p>
    <w:p w14:paraId="4F37F20A" w14:textId="77777777" w:rsidR="00DA716B" w:rsidRPr="0037333D" w:rsidRDefault="00DA716B">
      <w:pPr>
        <w:numPr>
          <w:ilvl w:val="0"/>
          <w:numId w:val="13"/>
        </w:numPr>
        <w:spacing w:line="360" w:lineRule="auto"/>
        <w:rPr>
          <w:rFonts w:ascii="Arial" w:hAnsi="Arial" w:cs="Arial"/>
          <w:sz w:val="20"/>
          <w:szCs w:val="20"/>
        </w:rPr>
      </w:pPr>
      <w:r w:rsidRPr="0037333D">
        <w:rPr>
          <w:rFonts w:ascii="Arial" w:hAnsi="Arial" w:cs="Arial"/>
          <w:sz w:val="20"/>
          <w:szCs w:val="20"/>
        </w:rPr>
        <w:t>The sickness of staff and their involvement in accidents is recorded.  The records are reviewed termly to identify any issues that need to be addressed.</w:t>
      </w:r>
    </w:p>
    <w:p w14:paraId="304D5BAD" w14:textId="77777777" w:rsidR="00DA716B" w:rsidRPr="0037333D" w:rsidRDefault="00DA716B">
      <w:pPr>
        <w:numPr>
          <w:ilvl w:val="0"/>
          <w:numId w:val="13"/>
        </w:numPr>
        <w:spacing w:line="360" w:lineRule="auto"/>
        <w:rPr>
          <w:rFonts w:ascii="Arial" w:hAnsi="Arial" w:cs="Arial"/>
          <w:sz w:val="20"/>
          <w:szCs w:val="20"/>
        </w:rPr>
      </w:pPr>
      <w:r w:rsidRPr="0037333D">
        <w:rPr>
          <w:rFonts w:ascii="Arial" w:hAnsi="Arial" w:cs="Arial"/>
          <w:sz w:val="20"/>
          <w:szCs w:val="20"/>
        </w:rPr>
        <w:t>We keep a record of all substances that may be hazardous to health - such as cleaning chemicals, or gardening chemicals if used. This states what the risks are and what to do if they have contact with eyes or skin or are ingested. It also states where they are stored.</w:t>
      </w:r>
    </w:p>
    <w:p w14:paraId="22C2C0DC" w14:textId="77777777" w:rsidR="00DA716B" w:rsidRPr="0037333D" w:rsidRDefault="00DA716B">
      <w:pPr>
        <w:numPr>
          <w:ilvl w:val="0"/>
          <w:numId w:val="13"/>
        </w:numPr>
        <w:spacing w:line="360" w:lineRule="auto"/>
        <w:rPr>
          <w:rFonts w:ascii="Arial" w:hAnsi="Arial" w:cs="Arial"/>
          <w:sz w:val="20"/>
          <w:szCs w:val="20"/>
        </w:rPr>
      </w:pPr>
      <w:r w:rsidRPr="0037333D">
        <w:rPr>
          <w:rFonts w:ascii="Arial" w:hAnsi="Arial" w:cs="Arial"/>
          <w:sz w:val="20"/>
          <w:szCs w:val="20"/>
        </w:rPr>
        <w:t>We keep all cleaning chemicals in their original containers.</w:t>
      </w:r>
    </w:p>
    <w:p w14:paraId="616B4812" w14:textId="77777777" w:rsidR="0037333D" w:rsidRDefault="0037333D">
      <w:pPr>
        <w:spacing w:line="360" w:lineRule="auto"/>
        <w:rPr>
          <w:rFonts w:ascii="Arial" w:hAnsi="Arial" w:cs="Arial"/>
          <w:i/>
          <w:sz w:val="20"/>
          <w:szCs w:val="20"/>
        </w:rPr>
      </w:pPr>
    </w:p>
    <w:p w14:paraId="246D7690" w14:textId="6BB8BB0B" w:rsidR="00DA716B" w:rsidRPr="0037333D" w:rsidRDefault="00DA716B">
      <w:pPr>
        <w:spacing w:line="360" w:lineRule="auto"/>
        <w:rPr>
          <w:rFonts w:ascii="Arial" w:hAnsi="Arial" w:cs="Arial"/>
          <w:i/>
          <w:sz w:val="20"/>
          <w:szCs w:val="20"/>
        </w:rPr>
      </w:pPr>
      <w:r w:rsidRPr="0037333D">
        <w:rPr>
          <w:rFonts w:ascii="Arial" w:hAnsi="Arial" w:cs="Arial"/>
          <w:i/>
          <w:sz w:val="20"/>
          <w:szCs w:val="20"/>
        </w:rPr>
        <w:t>Windows</w:t>
      </w:r>
    </w:p>
    <w:p w14:paraId="166A4676" w14:textId="77777777" w:rsidR="00DA716B" w:rsidRPr="0037333D" w:rsidRDefault="00DA716B">
      <w:pPr>
        <w:numPr>
          <w:ilvl w:val="0"/>
          <w:numId w:val="10"/>
        </w:numPr>
        <w:spacing w:line="360" w:lineRule="auto"/>
        <w:rPr>
          <w:rFonts w:ascii="Arial" w:hAnsi="Arial" w:cs="Arial"/>
          <w:sz w:val="20"/>
          <w:szCs w:val="20"/>
        </w:rPr>
      </w:pPr>
      <w:r w:rsidRPr="0037333D">
        <w:rPr>
          <w:rFonts w:ascii="Arial" w:hAnsi="Arial" w:cs="Arial"/>
          <w:sz w:val="20"/>
          <w:szCs w:val="20"/>
        </w:rPr>
        <w:t>Low level windows are made from materials that prevent accidental breakage or are made safe.</w:t>
      </w:r>
    </w:p>
    <w:p w14:paraId="061DCFAC" w14:textId="77777777" w:rsidR="00DA716B" w:rsidRPr="0037333D" w:rsidRDefault="00DA716B">
      <w:pPr>
        <w:numPr>
          <w:ilvl w:val="0"/>
          <w:numId w:val="10"/>
        </w:numPr>
        <w:spacing w:line="360" w:lineRule="auto"/>
        <w:rPr>
          <w:rFonts w:ascii="Arial" w:hAnsi="Arial" w:cs="Arial"/>
          <w:sz w:val="20"/>
          <w:szCs w:val="20"/>
        </w:rPr>
      </w:pPr>
      <w:r w:rsidRPr="0037333D">
        <w:rPr>
          <w:rFonts w:ascii="Arial" w:hAnsi="Arial" w:cs="Arial"/>
          <w:sz w:val="20"/>
          <w:szCs w:val="20"/>
        </w:rPr>
        <w:t>Windows are protected from accidental breakage or vandalism from people outside the building.</w:t>
      </w:r>
    </w:p>
    <w:p w14:paraId="1B324B6A" w14:textId="77777777" w:rsidR="0037333D" w:rsidRDefault="0037333D">
      <w:pPr>
        <w:spacing w:line="360" w:lineRule="auto"/>
        <w:rPr>
          <w:rFonts w:ascii="Arial" w:hAnsi="Arial" w:cs="Arial"/>
          <w:i/>
          <w:sz w:val="20"/>
          <w:szCs w:val="20"/>
        </w:rPr>
      </w:pPr>
    </w:p>
    <w:p w14:paraId="40B4B2CE" w14:textId="16DF9A61" w:rsidR="00DA716B" w:rsidRPr="0037333D" w:rsidRDefault="00DA716B">
      <w:pPr>
        <w:spacing w:line="360" w:lineRule="auto"/>
        <w:rPr>
          <w:rFonts w:ascii="Arial" w:hAnsi="Arial" w:cs="Arial"/>
          <w:i/>
          <w:sz w:val="20"/>
          <w:szCs w:val="20"/>
        </w:rPr>
      </w:pPr>
      <w:r w:rsidRPr="0037333D">
        <w:rPr>
          <w:rFonts w:ascii="Arial" w:hAnsi="Arial" w:cs="Arial"/>
          <w:i/>
          <w:sz w:val="20"/>
          <w:szCs w:val="20"/>
        </w:rPr>
        <w:t>Doors</w:t>
      </w:r>
    </w:p>
    <w:p w14:paraId="6F3C60F3" w14:textId="77777777" w:rsidR="00DA716B" w:rsidRPr="0037333D" w:rsidRDefault="00DA716B">
      <w:pPr>
        <w:pStyle w:val="ListParagraph"/>
        <w:numPr>
          <w:ilvl w:val="0"/>
          <w:numId w:val="7"/>
        </w:numPr>
        <w:spacing w:line="360" w:lineRule="auto"/>
        <w:rPr>
          <w:rFonts w:ascii="Arial" w:hAnsi="Arial" w:cs="Arial"/>
          <w:sz w:val="20"/>
          <w:szCs w:val="20"/>
        </w:rPr>
      </w:pPr>
      <w:r w:rsidRPr="0037333D">
        <w:rPr>
          <w:rFonts w:ascii="Arial" w:hAnsi="Arial" w:cs="Arial"/>
          <w:sz w:val="20"/>
          <w:szCs w:val="20"/>
        </w:rPr>
        <w:t>We take precautions to prevent children's fingers from being trapped in doors.</w:t>
      </w:r>
    </w:p>
    <w:p w14:paraId="2599C1AF" w14:textId="77777777" w:rsidR="0037333D" w:rsidRDefault="0037333D">
      <w:pPr>
        <w:pStyle w:val="Heading1"/>
        <w:spacing w:before="0" w:after="0" w:line="360" w:lineRule="auto"/>
        <w:rPr>
          <w:b w:val="0"/>
          <w:i/>
          <w:sz w:val="20"/>
          <w:szCs w:val="20"/>
        </w:rPr>
      </w:pPr>
    </w:p>
    <w:p w14:paraId="7A603B7E" w14:textId="7383E29E" w:rsidR="00DA716B" w:rsidRPr="0037333D" w:rsidRDefault="00DA716B">
      <w:pPr>
        <w:pStyle w:val="Heading1"/>
        <w:spacing w:before="0" w:after="0" w:line="360" w:lineRule="auto"/>
        <w:rPr>
          <w:b w:val="0"/>
          <w:i/>
          <w:sz w:val="20"/>
          <w:szCs w:val="20"/>
        </w:rPr>
      </w:pPr>
      <w:r w:rsidRPr="0037333D">
        <w:rPr>
          <w:b w:val="0"/>
          <w:i/>
          <w:sz w:val="20"/>
          <w:szCs w:val="20"/>
        </w:rPr>
        <w:t>Floors</w:t>
      </w:r>
    </w:p>
    <w:p w14:paraId="58D73C4B" w14:textId="77777777" w:rsidR="00DA716B" w:rsidRPr="0037333D" w:rsidRDefault="00DA716B">
      <w:pPr>
        <w:numPr>
          <w:ilvl w:val="0"/>
          <w:numId w:val="3"/>
        </w:numPr>
        <w:spacing w:line="360" w:lineRule="auto"/>
        <w:rPr>
          <w:rFonts w:ascii="Arial" w:hAnsi="Arial" w:cs="Arial"/>
          <w:sz w:val="20"/>
          <w:szCs w:val="20"/>
        </w:rPr>
      </w:pPr>
      <w:r w:rsidRPr="0037333D">
        <w:rPr>
          <w:rFonts w:ascii="Arial" w:hAnsi="Arial" w:cs="Arial"/>
          <w:sz w:val="20"/>
          <w:szCs w:val="20"/>
        </w:rPr>
        <w:t>All floor surfaces are checked daily to ensure they are clean and not uneven, wet or damaged.</w:t>
      </w:r>
    </w:p>
    <w:p w14:paraId="4A1A496D" w14:textId="77777777" w:rsidR="0037333D" w:rsidRDefault="0037333D">
      <w:pPr>
        <w:spacing w:line="360" w:lineRule="auto"/>
        <w:rPr>
          <w:rFonts w:ascii="Arial" w:hAnsi="Arial" w:cs="Arial"/>
          <w:i/>
          <w:sz w:val="20"/>
          <w:szCs w:val="20"/>
        </w:rPr>
      </w:pPr>
    </w:p>
    <w:p w14:paraId="5430FC43" w14:textId="16A81AD6" w:rsidR="00DA716B" w:rsidRPr="0037333D" w:rsidRDefault="00DA716B">
      <w:pPr>
        <w:spacing w:line="360" w:lineRule="auto"/>
        <w:rPr>
          <w:rFonts w:ascii="Arial" w:hAnsi="Arial" w:cs="Arial"/>
          <w:i/>
          <w:sz w:val="20"/>
          <w:szCs w:val="20"/>
        </w:rPr>
      </w:pPr>
      <w:r w:rsidRPr="0037333D">
        <w:rPr>
          <w:rFonts w:ascii="Arial" w:hAnsi="Arial" w:cs="Arial"/>
          <w:i/>
          <w:sz w:val="20"/>
          <w:szCs w:val="20"/>
        </w:rPr>
        <w:t>Electrical/gas equipment</w:t>
      </w:r>
    </w:p>
    <w:p w14:paraId="764A6935" w14:textId="77777777" w:rsidR="00DA716B" w:rsidRPr="0037333D" w:rsidRDefault="00DA716B">
      <w:pPr>
        <w:numPr>
          <w:ilvl w:val="0"/>
          <w:numId w:val="14"/>
        </w:numPr>
        <w:spacing w:line="360" w:lineRule="auto"/>
        <w:rPr>
          <w:rFonts w:ascii="Arial" w:hAnsi="Arial" w:cs="Arial"/>
          <w:sz w:val="20"/>
          <w:szCs w:val="20"/>
        </w:rPr>
      </w:pPr>
      <w:r w:rsidRPr="0037333D">
        <w:rPr>
          <w:rFonts w:ascii="Arial" w:hAnsi="Arial" w:cs="Arial"/>
          <w:sz w:val="20"/>
          <w:szCs w:val="20"/>
        </w:rPr>
        <w:t>All electrical/gas equipment conforms to safety requirements and is checked regularly.</w:t>
      </w:r>
    </w:p>
    <w:p w14:paraId="1FB3126A" w14:textId="77777777" w:rsidR="00DA716B" w:rsidRPr="0037333D" w:rsidRDefault="00DA716B">
      <w:pPr>
        <w:numPr>
          <w:ilvl w:val="0"/>
          <w:numId w:val="14"/>
        </w:numPr>
        <w:spacing w:line="360" w:lineRule="auto"/>
        <w:rPr>
          <w:rFonts w:ascii="Arial" w:hAnsi="Arial" w:cs="Arial"/>
          <w:sz w:val="20"/>
          <w:szCs w:val="20"/>
        </w:rPr>
      </w:pPr>
      <w:r w:rsidRPr="0037333D">
        <w:rPr>
          <w:rFonts w:ascii="Arial" w:hAnsi="Arial" w:cs="Arial"/>
          <w:sz w:val="20"/>
          <w:szCs w:val="20"/>
        </w:rPr>
        <w:t>Our boiler/electrical switch gear/meter cupboard is not accessible to the children.</w:t>
      </w:r>
    </w:p>
    <w:p w14:paraId="33D61F3C" w14:textId="77777777" w:rsidR="00DA716B" w:rsidRPr="0037333D" w:rsidRDefault="00DA716B">
      <w:pPr>
        <w:numPr>
          <w:ilvl w:val="0"/>
          <w:numId w:val="14"/>
        </w:numPr>
        <w:spacing w:line="360" w:lineRule="auto"/>
        <w:rPr>
          <w:rFonts w:ascii="Arial" w:hAnsi="Arial" w:cs="Arial"/>
          <w:sz w:val="20"/>
          <w:szCs w:val="20"/>
        </w:rPr>
      </w:pPr>
      <w:r w:rsidRPr="0037333D">
        <w:rPr>
          <w:rFonts w:ascii="Arial" w:hAnsi="Arial" w:cs="Arial"/>
          <w:sz w:val="20"/>
          <w:szCs w:val="20"/>
        </w:rPr>
        <w:t>Electric sockets, wires and leads are properly guarded and the children are taught not to touch them.</w:t>
      </w:r>
    </w:p>
    <w:p w14:paraId="38791983" w14:textId="77777777" w:rsidR="00DA716B" w:rsidRPr="0037333D" w:rsidRDefault="00DA716B">
      <w:pPr>
        <w:numPr>
          <w:ilvl w:val="0"/>
          <w:numId w:val="14"/>
        </w:numPr>
        <w:spacing w:line="360" w:lineRule="auto"/>
        <w:rPr>
          <w:rFonts w:ascii="Arial" w:hAnsi="Arial" w:cs="Arial"/>
          <w:sz w:val="20"/>
          <w:szCs w:val="20"/>
        </w:rPr>
      </w:pPr>
      <w:r w:rsidRPr="0037333D">
        <w:rPr>
          <w:rFonts w:ascii="Arial" w:hAnsi="Arial" w:cs="Arial"/>
          <w:sz w:val="20"/>
          <w:szCs w:val="20"/>
        </w:rPr>
        <w:t>There are sufficient sockets to prevent overloading.</w:t>
      </w:r>
    </w:p>
    <w:p w14:paraId="18D492D4" w14:textId="77777777" w:rsidR="00DA716B" w:rsidRPr="0037333D" w:rsidRDefault="00DA716B">
      <w:pPr>
        <w:numPr>
          <w:ilvl w:val="0"/>
          <w:numId w:val="14"/>
        </w:numPr>
        <w:spacing w:line="360" w:lineRule="auto"/>
        <w:rPr>
          <w:rFonts w:ascii="Arial" w:hAnsi="Arial" w:cs="Arial"/>
          <w:sz w:val="20"/>
          <w:szCs w:val="20"/>
        </w:rPr>
      </w:pPr>
      <w:r w:rsidRPr="0037333D">
        <w:rPr>
          <w:rFonts w:ascii="Arial" w:hAnsi="Arial" w:cs="Arial"/>
          <w:sz w:val="20"/>
          <w:szCs w:val="20"/>
        </w:rPr>
        <w:t>The temperature of hot water is controlled to prevent scalds.</w:t>
      </w:r>
    </w:p>
    <w:p w14:paraId="2E11997F" w14:textId="77777777" w:rsidR="00DA716B" w:rsidRPr="0037333D" w:rsidRDefault="00DA716B">
      <w:pPr>
        <w:numPr>
          <w:ilvl w:val="0"/>
          <w:numId w:val="14"/>
        </w:numPr>
        <w:spacing w:line="360" w:lineRule="auto"/>
        <w:rPr>
          <w:rFonts w:ascii="Arial" w:hAnsi="Arial" w:cs="Arial"/>
          <w:sz w:val="20"/>
          <w:szCs w:val="20"/>
        </w:rPr>
      </w:pPr>
      <w:r w:rsidRPr="0037333D">
        <w:rPr>
          <w:rFonts w:ascii="Arial" w:hAnsi="Arial" w:cs="Arial"/>
          <w:sz w:val="20"/>
          <w:szCs w:val="20"/>
        </w:rPr>
        <w:t>Lighting and ventilation is adequate in all areas including storage areas.</w:t>
      </w:r>
    </w:p>
    <w:p w14:paraId="56CCC346" w14:textId="77777777" w:rsidR="0037333D" w:rsidRDefault="0037333D">
      <w:pPr>
        <w:spacing w:line="360" w:lineRule="auto"/>
        <w:rPr>
          <w:rFonts w:ascii="Arial" w:hAnsi="Arial" w:cs="Arial"/>
          <w:i/>
          <w:sz w:val="20"/>
          <w:szCs w:val="20"/>
        </w:rPr>
      </w:pPr>
    </w:p>
    <w:p w14:paraId="743A65BD" w14:textId="6D7FB196" w:rsidR="00DA716B" w:rsidRPr="0037333D" w:rsidRDefault="00DA716B">
      <w:pPr>
        <w:spacing w:line="360" w:lineRule="auto"/>
        <w:rPr>
          <w:rFonts w:ascii="Arial" w:hAnsi="Arial" w:cs="Arial"/>
          <w:i/>
          <w:sz w:val="20"/>
          <w:szCs w:val="20"/>
        </w:rPr>
      </w:pPr>
      <w:r w:rsidRPr="0037333D">
        <w:rPr>
          <w:rFonts w:ascii="Arial" w:hAnsi="Arial" w:cs="Arial"/>
          <w:i/>
          <w:sz w:val="20"/>
          <w:szCs w:val="20"/>
        </w:rPr>
        <w:t>Storage</w:t>
      </w:r>
    </w:p>
    <w:p w14:paraId="7F5E043C" w14:textId="77777777" w:rsidR="00DA716B" w:rsidRPr="0037333D" w:rsidRDefault="00DA716B">
      <w:pPr>
        <w:numPr>
          <w:ilvl w:val="0"/>
          <w:numId w:val="11"/>
        </w:numPr>
        <w:spacing w:line="360" w:lineRule="auto"/>
        <w:rPr>
          <w:rFonts w:ascii="Arial" w:hAnsi="Arial" w:cs="Arial"/>
          <w:sz w:val="20"/>
          <w:szCs w:val="20"/>
        </w:rPr>
      </w:pPr>
      <w:r w:rsidRPr="0037333D">
        <w:rPr>
          <w:rFonts w:ascii="Arial" w:hAnsi="Arial" w:cs="Arial"/>
          <w:sz w:val="20"/>
          <w:szCs w:val="20"/>
        </w:rPr>
        <w:t>All resources and materials from which children select are stored safely.</w:t>
      </w:r>
    </w:p>
    <w:p w14:paraId="54D5664F" w14:textId="77777777" w:rsidR="00DA716B" w:rsidRPr="0037333D" w:rsidRDefault="00DA716B">
      <w:pPr>
        <w:numPr>
          <w:ilvl w:val="0"/>
          <w:numId w:val="11"/>
        </w:numPr>
        <w:spacing w:line="360" w:lineRule="auto"/>
        <w:rPr>
          <w:rFonts w:ascii="Arial" w:hAnsi="Arial" w:cs="Arial"/>
          <w:sz w:val="20"/>
          <w:szCs w:val="20"/>
        </w:rPr>
      </w:pPr>
      <w:r w:rsidRPr="0037333D">
        <w:rPr>
          <w:rFonts w:ascii="Arial" w:hAnsi="Arial" w:cs="Arial"/>
          <w:sz w:val="20"/>
          <w:szCs w:val="20"/>
        </w:rPr>
        <w:t>All equipment and resources are stored or stacked safely to prevent them accidentally falling or collapsing.</w:t>
      </w:r>
    </w:p>
    <w:p w14:paraId="399F5A15" w14:textId="77777777" w:rsidR="0037333D" w:rsidRDefault="0037333D">
      <w:pPr>
        <w:spacing w:line="360" w:lineRule="auto"/>
        <w:rPr>
          <w:rFonts w:ascii="Arial" w:hAnsi="Arial" w:cs="Arial"/>
          <w:i/>
          <w:sz w:val="20"/>
          <w:szCs w:val="20"/>
        </w:rPr>
      </w:pPr>
    </w:p>
    <w:p w14:paraId="19C2CFED" w14:textId="086C30F8" w:rsidR="00DA716B" w:rsidRPr="0037333D" w:rsidRDefault="00DA716B">
      <w:pPr>
        <w:spacing w:line="360" w:lineRule="auto"/>
        <w:rPr>
          <w:rFonts w:ascii="Arial" w:hAnsi="Arial" w:cs="Arial"/>
          <w:i/>
          <w:sz w:val="20"/>
          <w:szCs w:val="20"/>
        </w:rPr>
      </w:pPr>
      <w:r w:rsidRPr="0037333D">
        <w:rPr>
          <w:rFonts w:ascii="Arial" w:hAnsi="Arial" w:cs="Arial"/>
          <w:i/>
          <w:sz w:val="20"/>
          <w:szCs w:val="20"/>
        </w:rPr>
        <w:t>Outdoor area</w:t>
      </w:r>
    </w:p>
    <w:p w14:paraId="61AF67CD" w14:textId="77777777" w:rsidR="00DA716B" w:rsidRPr="0037333D" w:rsidRDefault="00DA716B">
      <w:pPr>
        <w:numPr>
          <w:ilvl w:val="0"/>
          <w:numId w:val="5"/>
        </w:numPr>
        <w:spacing w:line="360" w:lineRule="auto"/>
        <w:rPr>
          <w:rFonts w:ascii="Arial" w:hAnsi="Arial" w:cs="Arial"/>
          <w:sz w:val="20"/>
          <w:szCs w:val="20"/>
        </w:rPr>
      </w:pPr>
      <w:r w:rsidRPr="0037333D">
        <w:rPr>
          <w:rFonts w:ascii="Arial" w:hAnsi="Arial" w:cs="Arial"/>
          <w:sz w:val="20"/>
          <w:szCs w:val="20"/>
        </w:rPr>
        <w:t>Our outdoor area is securely fenced.</w:t>
      </w:r>
    </w:p>
    <w:p w14:paraId="212DFFDD" w14:textId="77777777" w:rsidR="00DA716B" w:rsidRPr="0037333D" w:rsidRDefault="00DA716B">
      <w:pPr>
        <w:numPr>
          <w:ilvl w:val="0"/>
          <w:numId w:val="5"/>
        </w:numPr>
        <w:spacing w:line="360" w:lineRule="auto"/>
        <w:rPr>
          <w:rFonts w:ascii="Arial" w:hAnsi="Arial" w:cs="Arial"/>
          <w:sz w:val="20"/>
          <w:szCs w:val="20"/>
        </w:rPr>
      </w:pPr>
      <w:r w:rsidRPr="0037333D">
        <w:rPr>
          <w:rFonts w:ascii="Arial" w:hAnsi="Arial" w:cs="Arial"/>
          <w:sz w:val="20"/>
          <w:szCs w:val="20"/>
        </w:rPr>
        <w:t>Our outdoor area is checked for safety and cleared of rubbish before it is used.</w:t>
      </w:r>
    </w:p>
    <w:p w14:paraId="7CBD7355" w14:textId="77777777" w:rsidR="00DA716B" w:rsidRPr="0037333D" w:rsidRDefault="00DA716B">
      <w:pPr>
        <w:numPr>
          <w:ilvl w:val="0"/>
          <w:numId w:val="5"/>
        </w:numPr>
        <w:spacing w:line="360" w:lineRule="auto"/>
        <w:rPr>
          <w:rFonts w:ascii="Arial" w:hAnsi="Arial" w:cs="Arial"/>
          <w:sz w:val="20"/>
          <w:szCs w:val="20"/>
        </w:rPr>
      </w:pPr>
      <w:r w:rsidRPr="0037333D">
        <w:rPr>
          <w:rFonts w:ascii="Arial" w:hAnsi="Arial" w:cs="Arial"/>
          <w:sz w:val="20"/>
          <w:szCs w:val="20"/>
        </w:rPr>
        <w:lastRenderedPageBreak/>
        <w:t>Adults and children are alerted to the dangers of poisonous plants, herbicides and pesticides.</w:t>
      </w:r>
    </w:p>
    <w:p w14:paraId="0AFE90F9" w14:textId="77777777" w:rsidR="00DA716B" w:rsidRPr="0037333D" w:rsidRDefault="00DA716B">
      <w:pPr>
        <w:numPr>
          <w:ilvl w:val="0"/>
          <w:numId w:val="5"/>
        </w:numPr>
        <w:spacing w:line="360" w:lineRule="auto"/>
        <w:rPr>
          <w:rFonts w:ascii="Arial" w:hAnsi="Arial" w:cs="Arial"/>
          <w:sz w:val="20"/>
          <w:szCs w:val="20"/>
        </w:rPr>
      </w:pPr>
      <w:r w:rsidRPr="0037333D">
        <w:rPr>
          <w:rFonts w:ascii="Arial" w:hAnsi="Arial" w:cs="Arial"/>
          <w:sz w:val="20"/>
          <w:szCs w:val="20"/>
        </w:rPr>
        <w:t>Where water can form a pool on equipment, it is emptied before children start playing outside.</w:t>
      </w:r>
    </w:p>
    <w:p w14:paraId="630C5521" w14:textId="77777777" w:rsidR="00DA716B" w:rsidRPr="0037333D" w:rsidRDefault="00DA716B">
      <w:pPr>
        <w:numPr>
          <w:ilvl w:val="0"/>
          <w:numId w:val="5"/>
        </w:numPr>
        <w:spacing w:line="360" w:lineRule="auto"/>
        <w:rPr>
          <w:rFonts w:ascii="Arial" w:hAnsi="Arial" w:cs="Arial"/>
          <w:sz w:val="20"/>
          <w:szCs w:val="20"/>
        </w:rPr>
      </w:pPr>
      <w:r w:rsidRPr="0037333D">
        <w:rPr>
          <w:rFonts w:ascii="Arial" w:hAnsi="Arial" w:cs="Arial"/>
          <w:sz w:val="20"/>
          <w:szCs w:val="20"/>
        </w:rPr>
        <w:t>Our outdoor sand pit is covered when not in use and is cleaned regularly.</w:t>
      </w:r>
    </w:p>
    <w:p w14:paraId="6B2AC76D" w14:textId="77777777" w:rsidR="00DA716B" w:rsidRPr="0037333D" w:rsidRDefault="00DA716B">
      <w:pPr>
        <w:numPr>
          <w:ilvl w:val="0"/>
          <w:numId w:val="5"/>
        </w:numPr>
        <w:spacing w:line="360" w:lineRule="auto"/>
        <w:rPr>
          <w:rFonts w:ascii="Arial" w:hAnsi="Arial" w:cs="Arial"/>
          <w:sz w:val="20"/>
          <w:szCs w:val="20"/>
        </w:rPr>
      </w:pPr>
      <w:r w:rsidRPr="0037333D">
        <w:rPr>
          <w:rFonts w:ascii="Arial" w:hAnsi="Arial" w:cs="Arial"/>
          <w:sz w:val="20"/>
          <w:szCs w:val="20"/>
        </w:rPr>
        <w:t>All outdoor activities are supervised at all times.</w:t>
      </w:r>
    </w:p>
    <w:p w14:paraId="5A0A523F" w14:textId="77777777" w:rsidR="0037333D" w:rsidRDefault="0037333D">
      <w:pPr>
        <w:spacing w:line="360" w:lineRule="auto"/>
        <w:rPr>
          <w:rFonts w:ascii="Arial" w:hAnsi="Arial" w:cs="Arial"/>
          <w:i/>
          <w:sz w:val="20"/>
          <w:szCs w:val="20"/>
        </w:rPr>
      </w:pPr>
    </w:p>
    <w:p w14:paraId="633184C6" w14:textId="314FB61D" w:rsidR="00DA716B" w:rsidRPr="0037333D" w:rsidRDefault="00DA716B">
      <w:pPr>
        <w:spacing w:line="360" w:lineRule="auto"/>
        <w:rPr>
          <w:rFonts w:ascii="Arial" w:hAnsi="Arial" w:cs="Arial"/>
          <w:i/>
          <w:sz w:val="20"/>
          <w:szCs w:val="20"/>
        </w:rPr>
      </w:pPr>
      <w:r w:rsidRPr="0037333D">
        <w:rPr>
          <w:rFonts w:ascii="Arial" w:hAnsi="Arial" w:cs="Arial"/>
          <w:i/>
          <w:sz w:val="20"/>
          <w:szCs w:val="20"/>
        </w:rPr>
        <w:t>Hygiene</w:t>
      </w:r>
    </w:p>
    <w:p w14:paraId="7DBF9A95" w14:textId="77777777" w:rsidR="00DA716B" w:rsidRPr="0037333D" w:rsidRDefault="00DA716B">
      <w:pPr>
        <w:numPr>
          <w:ilvl w:val="0"/>
          <w:numId w:val="6"/>
        </w:numPr>
        <w:spacing w:line="360" w:lineRule="auto"/>
        <w:rPr>
          <w:rFonts w:ascii="Arial" w:hAnsi="Arial" w:cs="Arial"/>
          <w:sz w:val="20"/>
          <w:szCs w:val="20"/>
        </w:rPr>
      </w:pPr>
      <w:r w:rsidRPr="0037333D">
        <w:rPr>
          <w:rFonts w:ascii="Arial" w:hAnsi="Arial" w:cs="Arial"/>
          <w:sz w:val="20"/>
          <w:szCs w:val="20"/>
        </w:rPr>
        <w:t>We seek information from the Environmental Health Department and the Health Authority to ensure that we keep up-to-date with the latest recommendations.</w:t>
      </w:r>
    </w:p>
    <w:p w14:paraId="3A9A5398" w14:textId="77777777" w:rsidR="00DA716B" w:rsidRPr="0037333D" w:rsidRDefault="00DA716B">
      <w:pPr>
        <w:numPr>
          <w:ilvl w:val="0"/>
          <w:numId w:val="6"/>
        </w:numPr>
        <w:spacing w:line="360" w:lineRule="auto"/>
        <w:rPr>
          <w:rFonts w:ascii="Arial" w:hAnsi="Arial" w:cs="Arial"/>
          <w:sz w:val="20"/>
          <w:szCs w:val="20"/>
        </w:rPr>
      </w:pPr>
      <w:r w:rsidRPr="0037333D">
        <w:rPr>
          <w:rFonts w:ascii="Arial" w:hAnsi="Arial" w:cs="Arial"/>
          <w:sz w:val="20"/>
          <w:szCs w:val="20"/>
        </w:rPr>
        <w:t>Our daily routines encourage the children to learn about personal hygiene.</w:t>
      </w:r>
    </w:p>
    <w:p w14:paraId="4D85C5A9" w14:textId="5DE0D988" w:rsidR="00DA716B" w:rsidRPr="0037333D" w:rsidRDefault="00DA716B">
      <w:pPr>
        <w:numPr>
          <w:ilvl w:val="0"/>
          <w:numId w:val="6"/>
        </w:numPr>
        <w:spacing w:line="360" w:lineRule="auto"/>
        <w:rPr>
          <w:rFonts w:ascii="Arial" w:hAnsi="Arial" w:cs="Arial"/>
          <w:sz w:val="20"/>
          <w:szCs w:val="20"/>
        </w:rPr>
      </w:pPr>
      <w:r w:rsidRPr="0037333D">
        <w:rPr>
          <w:rFonts w:ascii="Arial" w:hAnsi="Arial" w:cs="Arial"/>
          <w:sz w:val="20"/>
          <w:szCs w:val="20"/>
        </w:rPr>
        <w:t>We have a daily cleaning routine for the setting which includes playroom(s), kitchen, toilets and nappy changing areas.</w:t>
      </w:r>
    </w:p>
    <w:p w14:paraId="1FFCBD43" w14:textId="77777777" w:rsidR="00DA716B" w:rsidRPr="0037333D" w:rsidRDefault="00DA716B">
      <w:pPr>
        <w:numPr>
          <w:ilvl w:val="0"/>
          <w:numId w:val="6"/>
        </w:numPr>
        <w:spacing w:line="360" w:lineRule="auto"/>
        <w:rPr>
          <w:rFonts w:ascii="Arial" w:hAnsi="Arial" w:cs="Arial"/>
          <w:sz w:val="20"/>
          <w:szCs w:val="20"/>
        </w:rPr>
      </w:pPr>
      <w:r w:rsidRPr="0037333D">
        <w:rPr>
          <w:rFonts w:ascii="Arial" w:hAnsi="Arial" w:cs="Arial"/>
          <w:sz w:val="20"/>
          <w:szCs w:val="20"/>
        </w:rPr>
        <w:t>We have a schedule for cleaning resources and equipment, dressing-up clothes and furnishings.</w:t>
      </w:r>
    </w:p>
    <w:p w14:paraId="3DF57727" w14:textId="77777777" w:rsidR="00DA716B" w:rsidRPr="0037333D" w:rsidRDefault="00DA716B">
      <w:pPr>
        <w:numPr>
          <w:ilvl w:val="0"/>
          <w:numId w:val="6"/>
        </w:numPr>
        <w:spacing w:line="360" w:lineRule="auto"/>
        <w:rPr>
          <w:rFonts w:ascii="Arial" w:hAnsi="Arial" w:cs="Arial"/>
          <w:sz w:val="20"/>
          <w:szCs w:val="20"/>
        </w:rPr>
      </w:pPr>
      <w:r w:rsidRPr="0037333D">
        <w:rPr>
          <w:rFonts w:ascii="Arial" w:hAnsi="Arial" w:cs="Arial"/>
          <w:sz w:val="20"/>
          <w:szCs w:val="20"/>
        </w:rPr>
        <w:t xml:space="preserve">The toilet area has a high standard of hygiene including hand washing and drying facilities </w:t>
      </w:r>
    </w:p>
    <w:p w14:paraId="0CE8D568" w14:textId="77777777" w:rsidR="00DA716B" w:rsidRPr="0037333D" w:rsidRDefault="00DA716B">
      <w:pPr>
        <w:numPr>
          <w:ilvl w:val="0"/>
          <w:numId w:val="6"/>
        </w:numPr>
        <w:spacing w:line="360" w:lineRule="auto"/>
        <w:rPr>
          <w:rFonts w:ascii="Arial" w:hAnsi="Arial" w:cs="Arial"/>
          <w:sz w:val="20"/>
          <w:szCs w:val="20"/>
        </w:rPr>
      </w:pPr>
      <w:r w:rsidRPr="0037333D">
        <w:rPr>
          <w:rFonts w:ascii="Arial" w:hAnsi="Arial" w:cs="Arial"/>
          <w:sz w:val="20"/>
          <w:szCs w:val="20"/>
        </w:rPr>
        <w:t>We have procedures in place for the disposal of nappies.</w:t>
      </w:r>
    </w:p>
    <w:p w14:paraId="5B4FC022" w14:textId="77777777" w:rsidR="00DA716B" w:rsidRPr="0037333D" w:rsidRDefault="00DA716B">
      <w:pPr>
        <w:numPr>
          <w:ilvl w:val="0"/>
          <w:numId w:val="6"/>
        </w:numPr>
        <w:spacing w:line="360" w:lineRule="auto"/>
        <w:rPr>
          <w:rFonts w:ascii="Arial" w:hAnsi="Arial" w:cs="Arial"/>
          <w:sz w:val="20"/>
          <w:szCs w:val="20"/>
        </w:rPr>
      </w:pPr>
      <w:r w:rsidRPr="0037333D">
        <w:rPr>
          <w:rFonts w:ascii="Arial" w:hAnsi="Arial" w:cs="Arial"/>
          <w:sz w:val="20"/>
          <w:szCs w:val="20"/>
        </w:rPr>
        <w:t>We implement good hygiene practices by:</w:t>
      </w:r>
    </w:p>
    <w:p w14:paraId="1D8AD1E3" w14:textId="77777777" w:rsidR="00DA716B" w:rsidRPr="0037333D" w:rsidRDefault="00DA716B">
      <w:pPr>
        <w:numPr>
          <w:ilvl w:val="0"/>
          <w:numId w:val="2"/>
        </w:numPr>
        <w:spacing w:line="360" w:lineRule="auto"/>
        <w:rPr>
          <w:rFonts w:ascii="Arial" w:hAnsi="Arial" w:cs="Arial"/>
          <w:sz w:val="20"/>
          <w:szCs w:val="20"/>
        </w:rPr>
      </w:pPr>
      <w:r w:rsidRPr="0037333D">
        <w:rPr>
          <w:rFonts w:ascii="Arial" w:hAnsi="Arial" w:cs="Arial"/>
          <w:sz w:val="20"/>
          <w:szCs w:val="20"/>
        </w:rPr>
        <w:t>cleaning tables between activities;</w:t>
      </w:r>
    </w:p>
    <w:p w14:paraId="71A2BCC4" w14:textId="77777777" w:rsidR="00DA716B" w:rsidRPr="0037333D" w:rsidRDefault="00DA716B">
      <w:pPr>
        <w:numPr>
          <w:ilvl w:val="0"/>
          <w:numId w:val="2"/>
        </w:numPr>
        <w:spacing w:line="360" w:lineRule="auto"/>
        <w:rPr>
          <w:rFonts w:ascii="Arial" w:hAnsi="Arial" w:cs="Arial"/>
          <w:sz w:val="20"/>
          <w:szCs w:val="20"/>
        </w:rPr>
      </w:pPr>
      <w:r w:rsidRPr="0037333D">
        <w:rPr>
          <w:rFonts w:ascii="Arial" w:hAnsi="Arial" w:cs="Arial"/>
          <w:sz w:val="20"/>
          <w:szCs w:val="20"/>
        </w:rPr>
        <w:t>cleaning toilets regularly;</w:t>
      </w:r>
    </w:p>
    <w:p w14:paraId="0B309A1A" w14:textId="77777777" w:rsidR="00DA716B" w:rsidRPr="0037333D" w:rsidRDefault="00DA716B">
      <w:pPr>
        <w:numPr>
          <w:ilvl w:val="0"/>
          <w:numId w:val="2"/>
        </w:numPr>
        <w:spacing w:line="360" w:lineRule="auto"/>
        <w:rPr>
          <w:rFonts w:ascii="Arial" w:hAnsi="Arial" w:cs="Arial"/>
          <w:sz w:val="20"/>
          <w:szCs w:val="20"/>
        </w:rPr>
      </w:pPr>
      <w:r w:rsidRPr="0037333D">
        <w:rPr>
          <w:rFonts w:ascii="Arial" w:hAnsi="Arial" w:cs="Arial"/>
          <w:sz w:val="20"/>
          <w:szCs w:val="20"/>
        </w:rPr>
        <w:t>wearing protective clothing - such as aprons and disposable gloves - as appropriate;</w:t>
      </w:r>
    </w:p>
    <w:p w14:paraId="62948453" w14:textId="77777777" w:rsidR="00DA716B" w:rsidRPr="0037333D" w:rsidRDefault="00DA716B">
      <w:pPr>
        <w:numPr>
          <w:ilvl w:val="0"/>
          <w:numId w:val="2"/>
        </w:numPr>
        <w:spacing w:line="360" w:lineRule="auto"/>
        <w:rPr>
          <w:rFonts w:ascii="Arial" w:hAnsi="Arial" w:cs="Arial"/>
          <w:sz w:val="20"/>
          <w:szCs w:val="20"/>
        </w:rPr>
      </w:pPr>
      <w:r w:rsidRPr="0037333D">
        <w:rPr>
          <w:rFonts w:ascii="Arial" w:hAnsi="Arial" w:cs="Arial"/>
          <w:sz w:val="20"/>
          <w:szCs w:val="20"/>
        </w:rPr>
        <w:t>providing sets of clean clothes;</w:t>
      </w:r>
    </w:p>
    <w:p w14:paraId="76A55CC9" w14:textId="77777777" w:rsidR="00DA716B" w:rsidRPr="0037333D" w:rsidRDefault="00DA716B">
      <w:pPr>
        <w:numPr>
          <w:ilvl w:val="0"/>
          <w:numId w:val="2"/>
        </w:numPr>
        <w:spacing w:line="360" w:lineRule="auto"/>
        <w:rPr>
          <w:rFonts w:ascii="Arial" w:hAnsi="Arial" w:cs="Arial"/>
          <w:sz w:val="20"/>
          <w:szCs w:val="20"/>
        </w:rPr>
      </w:pPr>
      <w:r w:rsidRPr="0037333D">
        <w:rPr>
          <w:rFonts w:ascii="Arial" w:hAnsi="Arial" w:cs="Arial"/>
          <w:sz w:val="20"/>
          <w:szCs w:val="20"/>
        </w:rPr>
        <w:t>providing tissues and wipes; and</w:t>
      </w:r>
    </w:p>
    <w:p w14:paraId="40E575CB" w14:textId="77777777" w:rsidR="00DA716B" w:rsidRPr="0037333D" w:rsidRDefault="00DA716B">
      <w:pPr>
        <w:numPr>
          <w:ilvl w:val="0"/>
          <w:numId w:val="2"/>
        </w:numPr>
        <w:spacing w:line="360" w:lineRule="auto"/>
        <w:rPr>
          <w:rFonts w:ascii="Arial" w:hAnsi="Arial" w:cs="Arial"/>
          <w:sz w:val="20"/>
          <w:szCs w:val="20"/>
        </w:rPr>
      </w:pPr>
      <w:r w:rsidRPr="0037333D">
        <w:rPr>
          <w:rFonts w:ascii="Arial" w:hAnsi="Arial" w:cs="Arial"/>
          <w:sz w:val="20"/>
          <w:szCs w:val="20"/>
        </w:rPr>
        <w:t>ensuring individual use of flannels and towels.</w:t>
      </w:r>
    </w:p>
    <w:p w14:paraId="3DE4C071" w14:textId="77777777" w:rsidR="00DA716B" w:rsidRPr="0037333D" w:rsidRDefault="00DA716B">
      <w:pPr>
        <w:spacing w:line="360" w:lineRule="auto"/>
        <w:rPr>
          <w:rFonts w:ascii="Arial" w:hAnsi="Arial" w:cs="Arial"/>
          <w:sz w:val="20"/>
          <w:szCs w:val="20"/>
        </w:rPr>
      </w:pPr>
    </w:p>
    <w:p w14:paraId="0BB784C6" w14:textId="77777777" w:rsidR="00DA716B" w:rsidRPr="0037333D" w:rsidRDefault="00DA716B">
      <w:pPr>
        <w:spacing w:line="360" w:lineRule="auto"/>
        <w:rPr>
          <w:rFonts w:ascii="Arial" w:hAnsi="Arial" w:cs="Arial"/>
          <w:i/>
          <w:sz w:val="20"/>
          <w:szCs w:val="20"/>
        </w:rPr>
      </w:pPr>
      <w:r w:rsidRPr="0037333D">
        <w:rPr>
          <w:rFonts w:ascii="Arial" w:hAnsi="Arial" w:cs="Arial"/>
          <w:i/>
          <w:sz w:val="20"/>
          <w:szCs w:val="20"/>
        </w:rPr>
        <w:t>Activities and resources</w:t>
      </w:r>
    </w:p>
    <w:p w14:paraId="1A6D4B9E"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Before purchase or loan, equipment and resources are checked to ensure that they are safe for the ages and stages of the children currently attending the setting.</w:t>
      </w:r>
    </w:p>
    <w:p w14:paraId="6DFA9BE7"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 xml:space="preserve">The layout of play equipment allows adults and children to move safely and freely between activities. </w:t>
      </w:r>
    </w:p>
    <w:p w14:paraId="423BCCE7"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All equipment is regularly checked for cleanliness and safety and any dangerous items are repaired or discarded.</w:t>
      </w:r>
    </w:p>
    <w:p w14:paraId="0B30879F"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All materials, including paint and glue, are non-toxic.</w:t>
      </w:r>
    </w:p>
    <w:p w14:paraId="5FCFA019"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Sand is clean and suitable for children's play.</w:t>
      </w:r>
    </w:p>
    <w:p w14:paraId="3B3DC7E8"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Physical play is constantly supervised.</w:t>
      </w:r>
    </w:p>
    <w:p w14:paraId="4C2AED8A"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Children are taught to handle and store tools safely.</w:t>
      </w:r>
    </w:p>
    <w:p w14:paraId="25E7B44E" w14:textId="57908574"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 xml:space="preserve">Children who are sleeping are checked </w:t>
      </w:r>
      <w:r w:rsidR="00BA2BC4">
        <w:rPr>
          <w:rFonts w:ascii="Arial" w:hAnsi="Arial" w:cs="Arial"/>
          <w:sz w:val="20"/>
          <w:szCs w:val="20"/>
        </w:rPr>
        <w:t>every 10 minutes</w:t>
      </w:r>
      <w:r w:rsidRPr="0037333D">
        <w:rPr>
          <w:rFonts w:ascii="Arial" w:hAnsi="Arial" w:cs="Arial"/>
          <w:sz w:val="20"/>
          <w:szCs w:val="20"/>
        </w:rPr>
        <w:t>.</w:t>
      </w:r>
    </w:p>
    <w:p w14:paraId="44FCE0C3"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t xml:space="preserve">Children learn about health, safety and personal hygiene through the activities we provide and the routines we follow. </w:t>
      </w:r>
    </w:p>
    <w:p w14:paraId="34477D2B" w14:textId="77777777" w:rsidR="00DA716B" w:rsidRPr="0037333D" w:rsidRDefault="00DA716B">
      <w:pPr>
        <w:numPr>
          <w:ilvl w:val="0"/>
          <w:numId w:val="12"/>
        </w:numPr>
        <w:spacing w:line="360" w:lineRule="auto"/>
        <w:rPr>
          <w:rFonts w:ascii="Arial" w:hAnsi="Arial" w:cs="Arial"/>
          <w:sz w:val="20"/>
          <w:szCs w:val="20"/>
        </w:rPr>
      </w:pPr>
      <w:r w:rsidRPr="0037333D">
        <w:rPr>
          <w:rFonts w:ascii="Arial" w:hAnsi="Arial" w:cs="Arial"/>
          <w:sz w:val="20"/>
          <w:szCs w:val="20"/>
        </w:rPr>
        <w:lastRenderedPageBreak/>
        <w:t>Any faulty equipment is removed from use and is repaired. If it cannot be repaired it is discarded.</w:t>
      </w:r>
    </w:p>
    <w:p w14:paraId="3599BCC7" w14:textId="619405CF" w:rsidR="00DA716B" w:rsidRDefault="00DA716B">
      <w:pPr>
        <w:numPr>
          <w:ilvl w:val="0"/>
          <w:numId w:val="12"/>
        </w:numPr>
        <w:spacing w:line="360" w:lineRule="auto"/>
        <w:rPr>
          <w:rFonts w:ascii="Arial" w:hAnsi="Arial" w:cs="Arial"/>
          <w:sz w:val="20"/>
          <w:szCs w:val="20"/>
        </w:rPr>
      </w:pPr>
      <w:r w:rsidRPr="0037333D">
        <w:rPr>
          <w:rFonts w:ascii="Arial" w:hAnsi="Arial" w:cs="Arial"/>
          <w:sz w:val="20"/>
          <w:szCs w:val="20"/>
        </w:rPr>
        <w:t>Large pieces of equipment are discarded only with the consent of the management.</w:t>
      </w:r>
    </w:p>
    <w:p w14:paraId="65EBF62F" w14:textId="77777777" w:rsidR="00DA716B" w:rsidRPr="0037333D" w:rsidRDefault="00DA716B">
      <w:pPr>
        <w:spacing w:line="360" w:lineRule="auto"/>
        <w:rPr>
          <w:rFonts w:ascii="Arial" w:hAnsi="Arial" w:cs="Arial"/>
          <w:sz w:val="20"/>
          <w:szCs w:val="20"/>
        </w:rPr>
      </w:pPr>
    </w:p>
    <w:p w14:paraId="28504563" w14:textId="77777777" w:rsidR="00DA716B" w:rsidRPr="0037333D" w:rsidRDefault="00DA716B">
      <w:pPr>
        <w:spacing w:line="360" w:lineRule="auto"/>
        <w:rPr>
          <w:rFonts w:ascii="Arial" w:hAnsi="Arial" w:cs="Arial"/>
          <w:b/>
          <w:sz w:val="20"/>
          <w:szCs w:val="20"/>
        </w:rPr>
      </w:pPr>
      <w:r w:rsidRPr="0037333D">
        <w:rPr>
          <w:rFonts w:ascii="Arial" w:hAnsi="Arial" w:cs="Arial"/>
          <w:b/>
          <w:sz w:val="20"/>
          <w:szCs w:val="20"/>
        </w:rPr>
        <w:t>Legal Framework</w:t>
      </w:r>
    </w:p>
    <w:p w14:paraId="2A82B86A" w14:textId="77777777" w:rsidR="00DA716B" w:rsidRPr="0037333D" w:rsidRDefault="00DA716B">
      <w:pPr>
        <w:pStyle w:val="ListParagraph"/>
        <w:numPr>
          <w:ilvl w:val="0"/>
          <w:numId w:val="8"/>
        </w:numPr>
        <w:spacing w:line="360" w:lineRule="auto"/>
        <w:rPr>
          <w:rFonts w:ascii="Arial" w:hAnsi="Arial" w:cs="Arial"/>
          <w:sz w:val="20"/>
          <w:szCs w:val="20"/>
        </w:rPr>
      </w:pPr>
      <w:r w:rsidRPr="0037333D">
        <w:rPr>
          <w:rFonts w:ascii="Arial" w:hAnsi="Arial" w:cs="Arial"/>
          <w:sz w:val="20"/>
          <w:szCs w:val="20"/>
        </w:rPr>
        <w:t>Health and Safety at Work Act (1974)</w:t>
      </w:r>
    </w:p>
    <w:p w14:paraId="73E97EFD" w14:textId="77777777" w:rsidR="00DA716B" w:rsidRPr="0037333D" w:rsidRDefault="00DA716B">
      <w:pPr>
        <w:pStyle w:val="ListParagraph"/>
        <w:numPr>
          <w:ilvl w:val="0"/>
          <w:numId w:val="8"/>
        </w:numPr>
        <w:spacing w:line="360" w:lineRule="auto"/>
        <w:rPr>
          <w:rFonts w:ascii="Arial" w:hAnsi="Arial" w:cs="Arial"/>
          <w:sz w:val="20"/>
          <w:szCs w:val="20"/>
        </w:rPr>
      </w:pPr>
      <w:r w:rsidRPr="0037333D">
        <w:rPr>
          <w:rFonts w:ascii="Arial" w:hAnsi="Arial" w:cs="Arial"/>
          <w:sz w:val="20"/>
          <w:szCs w:val="20"/>
        </w:rPr>
        <w:t xml:space="preserve">Management of Health and Safety at Work Regulations 1992 </w:t>
      </w:r>
    </w:p>
    <w:p w14:paraId="5FB9B0DC" w14:textId="77777777" w:rsidR="00DA716B" w:rsidRPr="0037333D" w:rsidRDefault="00DA716B">
      <w:pPr>
        <w:pStyle w:val="ListParagraph"/>
        <w:numPr>
          <w:ilvl w:val="0"/>
          <w:numId w:val="8"/>
        </w:numPr>
        <w:spacing w:line="360" w:lineRule="auto"/>
        <w:rPr>
          <w:rFonts w:ascii="Arial" w:hAnsi="Arial" w:cs="Arial"/>
          <w:sz w:val="20"/>
          <w:szCs w:val="20"/>
        </w:rPr>
      </w:pPr>
      <w:r w:rsidRPr="0037333D">
        <w:rPr>
          <w:rFonts w:ascii="Arial" w:hAnsi="Arial" w:cs="Arial"/>
          <w:sz w:val="20"/>
          <w:szCs w:val="20"/>
        </w:rPr>
        <w:t>Electricity at Work Regulations 1989</w:t>
      </w:r>
    </w:p>
    <w:p w14:paraId="71C2D8FC" w14:textId="77777777" w:rsidR="00DA716B" w:rsidRPr="0037333D" w:rsidRDefault="00DA716B">
      <w:pPr>
        <w:pStyle w:val="ListParagraph"/>
        <w:numPr>
          <w:ilvl w:val="0"/>
          <w:numId w:val="8"/>
        </w:numPr>
        <w:spacing w:line="360" w:lineRule="auto"/>
        <w:rPr>
          <w:rFonts w:ascii="Arial" w:hAnsi="Arial" w:cs="Arial"/>
          <w:sz w:val="20"/>
          <w:szCs w:val="20"/>
        </w:rPr>
      </w:pPr>
      <w:r w:rsidRPr="0037333D">
        <w:rPr>
          <w:rFonts w:ascii="Arial" w:hAnsi="Arial" w:cs="Arial"/>
          <w:sz w:val="20"/>
          <w:szCs w:val="20"/>
        </w:rPr>
        <w:t>Control of Substances Hazardous to Health Regulations(COSHH)</w:t>
      </w:r>
      <w:r w:rsidRPr="0037333D">
        <w:rPr>
          <w:rFonts w:ascii="Arial" w:hAnsi="Arial" w:cs="Arial"/>
          <w:sz w:val="20"/>
          <w:szCs w:val="20"/>
        </w:rPr>
        <w:br/>
        <w:t>(2002)</w:t>
      </w:r>
    </w:p>
    <w:p w14:paraId="5B0B3F6B" w14:textId="77777777" w:rsidR="00DA716B" w:rsidRPr="0037333D" w:rsidRDefault="00DA716B">
      <w:pPr>
        <w:pStyle w:val="ListParagraph"/>
        <w:numPr>
          <w:ilvl w:val="0"/>
          <w:numId w:val="8"/>
        </w:numPr>
        <w:spacing w:line="360" w:lineRule="auto"/>
        <w:rPr>
          <w:rFonts w:ascii="Arial" w:hAnsi="Arial" w:cs="Arial"/>
          <w:sz w:val="20"/>
          <w:szCs w:val="20"/>
        </w:rPr>
      </w:pPr>
      <w:r w:rsidRPr="0037333D">
        <w:rPr>
          <w:rFonts w:ascii="Arial" w:hAnsi="Arial" w:cs="Arial"/>
          <w:sz w:val="20"/>
          <w:szCs w:val="20"/>
        </w:rPr>
        <w:t>Manual Handling Operations Regulations 1992 (as amended)</w:t>
      </w:r>
    </w:p>
    <w:p w14:paraId="598CE015" w14:textId="77777777" w:rsidR="00DA716B" w:rsidRPr="0037333D" w:rsidRDefault="00DA716B">
      <w:pPr>
        <w:pStyle w:val="ListParagraph"/>
        <w:numPr>
          <w:ilvl w:val="0"/>
          <w:numId w:val="8"/>
        </w:numPr>
        <w:spacing w:line="360" w:lineRule="auto"/>
        <w:rPr>
          <w:rFonts w:ascii="Arial" w:hAnsi="Arial" w:cs="Arial"/>
          <w:sz w:val="20"/>
          <w:szCs w:val="20"/>
        </w:rPr>
      </w:pPr>
      <w:r w:rsidRPr="0037333D">
        <w:rPr>
          <w:rFonts w:ascii="Arial" w:hAnsi="Arial" w:cs="Arial"/>
          <w:sz w:val="20"/>
          <w:szCs w:val="20"/>
        </w:rPr>
        <w:t xml:space="preserve">Health and Safety (Display Screen Equipment) Regulations 1992 </w:t>
      </w:r>
    </w:p>
    <w:p w14:paraId="0C7D7B45" w14:textId="77777777" w:rsidR="00DA716B" w:rsidRPr="0037333D" w:rsidRDefault="00DA716B">
      <w:pPr>
        <w:pStyle w:val="ListParagraph"/>
        <w:numPr>
          <w:ilvl w:val="0"/>
          <w:numId w:val="8"/>
        </w:numPr>
        <w:spacing w:line="360" w:lineRule="auto"/>
        <w:rPr>
          <w:rFonts w:ascii="Arial" w:hAnsi="Arial" w:cs="Arial"/>
          <w:sz w:val="20"/>
          <w:szCs w:val="20"/>
        </w:rPr>
      </w:pPr>
      <w:r w:rsidRPr="0037333D">
        <w:rPr>
          <w:rFonts w:ascii="Arial" w:hAnsi="Arial" w:cs="Arial"/>
          <w:sz w:val="20"/>
          <w:szCs w:val="20"/>
        </w:rPr>
        <w:t xml:space="preserve">EYFS Statutory Framework </w:t>
      </w:r>
      <w:r w:rsidR="0083233B" w:rsidRPr="0037333D">
        <w:rPr>
          <w:rFonts w:ascii="Arial" w:hAnsi="Arial" w:cs="Arial"/>
          <w:sz w:val="20"/>
          <w:szCs w:val="20"/>
        </w:rPr>
        <w:t>April 2017</w:t>
      </w:r>
    </w:p>
    <w:p w14:paraId="44EEC049" w14:textId="77777777" w:rsidR="00DA716B" w:rsidRPr="0037333D" w:rsidRDefault="00DA716B">
      <w:pPr>
        <w:pStyle w:val="ListParagraph"/>
        <w:numPr>
          <w:ilvl w:val="0"/>
          <w:numId w:val="8"/>
        </w:numPr>
        <w:spacing w:line="360" w:lineRule="auto"/>
        <w:rPr>
          <w:rFonts w:ascii="Arial" w:hAnsi="Arial" w:cs="Arial"/>
          <w:sz w:val="20"/>
          <w:szCs w:val="20"/>
        </w:rPr>
      </w:pPr>
      <w:r w:rsidRPr="0037333D">
        <w:rPr>
          <w:rFonts w:ascii="Arial" w:hAnsi="Arial" w:cs="Arial"/>
          <w:sz w:val="20"/>
          <w:szCs w:val="20"/>
        </w:rPr>
        <w:t>Childcare Act 2006</w:t>
      </w:r>
    </w:p>
    <w:p w14:paraId="16538F88" w14:textId="77777777" w:rsidR="00DA716B" w:rsidRPr="0037333D" w:rsidRDefault="00DA716B">
      <w:pPr>
        <w:spacing w:line="360" w:lineRule="auto"/>
        <w:rPr>
          <w:rFonts w:ascii="Arial" w:hAnsi="Arial" w:cs="Arial"/>
          <w:sz w:val="20"/>
          <w:szCs w:val="20"/>
        </w:rPr>
      </w:pPr>
    </w:p>
    <w:p w14:paraId="1EB6142C" w14:textId="77777777" w:rsidR="00DA716B" w:rsidRPr="0037333D" w:rsidRDefault="00DA716B">
      <w:pPr>
        <w:spacing w:line="360" w:lineRule="auto"/>
        <w:rPr>
          <w:rFonts w:ascii="Arial" w:hAnsi="Arial" w:cs="Arial"/>
          <w:b/>
          <w:sz w:val="20"/>
          <w:szCs w:val="20"/>
        </w:rPr>
      </w:pPr>
      <w:r w:rsidRPr="0037333D">
        <w:rPr>
          <w:rFonts w:ascii="Arial" w:hAnsi="Arial" w:cs="Arial"/>
          <w:b/>
          <w:sz w:val="20"/>
          <w:szCs w:val="20"/>
        </w:rPr>
        <w:t>Further guidance</w:t>
      </w:r>
    </w:p>
    <w:p w14:paraId="4A30A590" w14:textId="77777777" w:rsidR="00DA716B" w:rsidRPr="0037333D" w:rsidRDefault="00DA716B">
      <w:pPr>
        <w:pStyle w:val="ListParagraph"/>
        <w:numPr>
          <w:ilvl w:val="0"/>
          <w:numId w:val="15"/>
        </w:numPr>
        <w:spacing w:line="360" w:lineRule="auto"/>
        <w:rPr>
          <w:rFonts w:ascii="Arial" w:hAnsi="Arial" w:cs="Arial"/>
          <w:sz w:val="20"/>
          <w:szCs w:val="20"/>
        </w:rPr>
      </w:pPr>
      <w:r w:rsidRPr="0037333D">
        <w:rPr>
          <w:rFonts w:ascii="Arial" w:hAnsi="Arial" w:cs="Arial"/>
          <w:i/>
          <w:sz w:val="20"/>
          <w:szCs w:val="20"/>
        </w:rPr>
        <w:t xml:space="preserve">Health and Safety Law: What you Should Know (HSE 1999) </w:t>
      </w:r>
      <w:r w:rsidRPr="0037333D">
        <w:rPr>
          <w:rFonts w:ascii="Arial" w:hAnsi="Arial" w:cs="Arial"/>
          <w:i/>
          <w:sz w:val="20"/>
          <w:szCs w:val="20"/>
        </w:rPr>
        <w:br/>
      </w:r>
      <w:r w:rsidRPr="0037333D">
        <w:rPr>
          <w:rFonts w:ascii="Arial" w:hAnsi="Arial" w:cs="Arial"/>
          <w:sz w:val="20"/>
          <w:szCs w:val="20"/>
        </w:rPr>
        <w:t>www.hse.gov.uk/pubns/law.pdf</w:t>
      </w:r>
    </w:p>
    <w:p w14:paraId="474C6D63" w14:textId="77777777" w:rsidR="00DA716B" w:rsidRPr="0037333D" w:rsidRDefault="00DA716B">
      <w:pPr>
        <w:pStyle w:val="ListParagraph"/>
        <w:numPr>
          <w:ilvl w:val="0"/>
          <w:numId w:val="15"/>
        </w:numPr>
        <w:spacing w:line="360" w:lineRule="auto"/>
        <w:rPr>
          <w:rFonts w:ascii="Arial" w:hAnsi="Arial" w:cs="Arial"/>
          <w:sz w:val="20"/>
          <w:szCs w:val="20"/>
        </w:rPr>
      </w:pPr>
      <w:r w:rsidRPr="0037333D">
        <w:rPr>
          <w:rFonts w:ascii="Arial" w:hAnsi="Arial" w:cs="Arial"/>
          <w:i/>
          <w:sz w:val="20"/>
          <w:szCs w:val="20"/>
        </w:rPr>
        <w:t>Health and Safety Regulation…a Short Guide (HSE 2003)</w:t>
      </w:r>
      <w:r w:rsidRPr="0037333D">
        <w:rPr>
          <w:rFonts w:ascii="Arial" w:hAnsi="Arial" w:cs="Arial"/>
          <w:i/>
          <w:sz w:val="20"/>
          <w:szCs w:val="20"/>
        </w:rPr>
        <w:br/>
      </w:r>
      <w:r w:rsidRPr="0037333D">
        <w:rPr>
          <w:rFonts w:ascii="Arial" w:hAnsi="Arial" w:cs="Arial"/>
          <w:sz w:val="20"/>
          <w:szCs w:val="20"/>
        </w:rPr>
        <w:t xml:space="preserve">www.hse.gov.uk/pubns/hsc13.pdf </w:t>
      </w:r>
    </w:p>
    <w:p w14:paraId="5A0D5444" w14:textId="77777777" w:rsidR="00DA716B" w:rsidRPr="0037333D" w:rsidRDefault="00DA716B">
      <w:pPr>
        <w:pStyle w:val="ListParagraph"/>
        <w:numPr>
          <w:ilvl w:val="0"/>
          <w:numId w:val="15"/>
        </w:numPr>
        <w:spacing w:line="360" w:lineRule="auto"/>
        <w:rPr>
          <w:rFonts w:ascii="Arial" w:hAnsi="Arial" w:cs="Arial"/>
          <w:sz w:val="20"/>
          <w:szCs w:val="20"/>
        </w:rPr>
      </w:pPr>
      <w:r w:rsidRPr="0037333D">
        <w:rPr>
          <w:rFonts w:ascii="Arial" w:hAnsi="Arial" w:cs="Arial"/>
          <w:sz w:val="20"/>
          <w:szCs w:val="20"/>
        </w:rPr>
        <w:t>Electrical Safety and You (HSE 1998)</w:t>
      </w:r>
      <w:r w:rsidRPr="0037333D">
        <w:rPr>
          <w:rFonts w:ascii="Arial" w:hAnsi="Arial" w:cs="Arial"/>
          <w:sz w:val="20"/>
          <w:szCs w:val="20"/>
        </w:rPr>
        <w:br/>
        <w:t>www.hse.gov.uk/pubns/indg231.pdf</w:t>
      </w:r>
    </w:p>
    <w:p w14:paraId="4C66A4B8" w14:textId="77777777" w:rsidR="00DA716B" w:rsidRPr="0037333D" w:rsidRDefault="00DA716B">
      <w:pPr>
        <w:pStyle w:val="ListParagraph"/>
        <w:numPr>
          <w:ilvl w:val="0"/>
          <w:numId w:val="15"/>
        </w:numPr>
        <w:spacing w:line="360" w:lineRule="auto"/>
        <w:rPr>
          <w:rFonts w:ascii="Arial" w:hAnsi="Arial" w:cs="Arial"/>
          <w:sz w:val="20"/>
          <w:szCs w:val="20"/>
        </w:rPr>
      </w:pPr>
      <w:r w:rsidRPr="0037333D">
        <w:rPr>
          <w:rFonts w:ascii="Arial" w:hAnsi="Arial" w:cs="Arial"/>
          <w:sz w:val="20"/>
          <w:szCs w:val="20"/>
        </w:rPr>
        <w:t>COSHH: A Brief Guide to the Regulations (HSE 2005)</w:t>
      </w:r>
      <w:r w:rsidRPr="0037333D">
        <w:rPr>
          <w:rFonts w:ascii="Arial" w:hAnsi="Arial" w:cs="Arial"/>
          <w:sz w:val="20"/>
          <w:szCs w:val="20"/>
        </w:rPr>
        <w:br/>
        <w:t>www.hse.gov.uk/pubns/indg136.pdf</w:t>
      </w:r>
    </w:p>
    <w:p w14:paraId="18CA15E4" w14:textId="77777777" w:rsidR="00DA716B" w:rsidRPr="0037333D" w:rsidRDefault="00DA716B">
      <w:pPr>
        <w:pStyle w:val="ListParagraph"/>
        <w:numPr>
          <w:ilvl w:val="0"/>
          <w:numId w:val="15"/>
        </w:numPr>
        <w:spacing w:line="360" w:lineRule="auto"/>
        <w:rPr>
          <w:rFonts w:ascii="Arial" w:hAnsi="Arial" w:cs="Arial"/>
          <w:sz w:val="20"/>
          <w:szCs w:val="20"/>
        </w:rPr>
      </w:pPr>
      <w:r w:rsidRPr="0037333D">
        <w:rPr>
          <w:rFonts w:ascii="Arial" w:hAnsi="Arial" w:cs="Arial"/>
          <w:sz w:val="20"/>
          <w:szCs w:val="20"/>
        </w:rPr>
        <w:t>Manual Handling – Frequently Asked Questions (HSE)</w:t>
      </w:r>
      <w:r w:rsidRPr="0037333D">
        <w:rPr>
          <w:rFonts w:ascii="Arial" w:hAnsi="Arial" w:cs="Arial"/>
          <w:sz w:val="20"/>
          <w:szCs w:val="20"/>
        </w:rPr>
        <w:br/>
        <w:t>www.hse.gov.uk/contact/faqs/manualhandling.htm</w:t>
      </w:r>
    </w:p>
    <w:p w14:paraId="1BB686A6" w14:textId="77777777" w:rsidR="00DA716B" w:rsidRPr="0037333D" w:rsidRDefault="00DA716B">
      <w:pPr>
        <w:rPr>
          <w:rFonts w:ascii="Arial" w:hAnsi="Arial" w:cs="Arial"/>
          <w:sz w:val="20"/>
          <w:szCs w:val="20"/>
        </w:rPr>
      </w:pPr>
    </w:p>
    <w:p w14:paraId="44585855" w14:textId="77777777" w:rsidR="00E63772" w:rsidRPr="0037333D" w:rsidRDefault="00E63772" w:rsidP="00E63772">
      <w:pPr>
        <w:spacing w:line="360" w:lineRule="auto"/>
        <w:rPr>
          <w:rFonts w:ascii="Arial" w:hAnsi="Arial" w:cs="Arial"/>
          <w:b/>
          <w:color w:val="000000"/>
          <w:sz w:val="20"/>
          <w:szCs w:val="20"/>
        </w:rPr>
      </w:pPr>
      <w:r w:rsidRPr="0037333D">
        <w:rPr>
          <w:rFonts w:ascii="Arial" w:hAnsi="Arial" w:cs="Arial"/>
          <w:b/>
          <w:color w:val="000000"/>
          <w:sz w:val="20"/>
          <w:szCs w:val="20"/>
        </w:rPr>
        <w:t>Persons responsible for implementing this policy:</w:t>
      </w:r>
    </w:p>
    <w:p w14:paraId="0C41A068" w14:textId="409D255F" w:rsidR="00E63772" w:rsidRPr="0037333D" w:rsidRDefault="00E63772" w:rsidP="00E63772">
      <w:pPr>
        <w:pStyle w:val="ListParagraph"/>
        <w:spacing w:line="360" w:lineRule="auto"/>
        <w:ind w:left="0"/>
        <w:rPr>
          <w:rFonts w:ascii="Arial" w:hAnsi="Arial" w:cs="Arial"/>
          <w:color w:val="000000"/>
          <w:sz w:val="20"/>
          <w:szCs w:val="20"/>
        </w:rPr>
      </w:pPr>
      <w:r w:rsidRPr="0037333D">
        <w:rPr>
          <w:rFonts w:ascii="Arial" w:hAnsi="Arial" w:cs="Arial"/>
          <w:color w:val="000000"/>
          <w:sz w:val="20"/>
          <w:szCs w:val="20"/>
        </w:rPr>
        <w:t>Erica Dunwell/</w:t>
      </w:r>
      <w:r w:rsidR="0083233B" w:rsidRPr="0037333D">
        <w:rPr>
          <w:rFonts w:ascii="Arial" w:hAnsi="Arial" w:cs="Arial"/>
          <w:color w:val="000000"/>
          <w:sz w:val="20"/>
          <w:szCs w:val="20"/>
        </w:rPr>
        <w:t>Heather Bishop</w:t>
      </w:r>
      <w:r w:rsidR="00A5699A">
        <w:rPr>
          <w:rFonts w:ascii="Arial" w:hAnsi="Arial" w:cs="Arial"/>
          <w:color w:val="000000"/>
          <w:sz w:val="20"/>
          <w:szCs w:val="20"/>
        </w:rPr>
        <w:t>/Rosalind Moreno</w:t>
      </w:r>
      <w:r w:rsidRPr="0037333D">
        <w:rPr>
          <w:rFonts w:ascii="Arial" w:hAnsi="Arial" w:cs="Arial"/>
          <w:color w:val="000000"/>
          <w:sz w:val="20"/>
          <w:szCs w:val="20"/>
        </w:rPr>
        <w:t xml:space="preserve"> – Newport</w:t>
      </w:r>
    </w:p>
    <w:p w14:paraId="4CB35BFF" w14:textId="771DF273" w:rsidR="00E63772" w:rsidRPr="0037333D" w:rsidRDefault="00E63772" w:rsidP="00E63772">
      <w:pPr>
        <w:pStyle w:val="ListParagraph"/>
        <w:spacing w:line="360" w:lineRule="auto"/>
        <w:ind w:left="0"/>
        <w:rPr>
          <w:rFonts w:ascii="Arial" w:hAnsi="Arial" w:cs="Arial"/>
          <w:color w:val="000000"/>
          <w:sz w:val="20"/>
          <w:szCs w:val="20"/>
        </w:rPr>
      </w:pPr>
      <w:r w:rsidRPr="0037333D">
        <w:rPr>
          <w:rFonts w:ascii="Arial" w:hAnsi="Arial" w:cs="Arial"/>
          <w:color w:val="000000"/>
          <w:sz w:val="20"/>
          <w:szCs w:val="20"/>
        </w:rPr>
        <w:t xml:space="preserve">Erica Dunwell/ </w:t>
      </w:r>
      <w:r w:rsidR="00C91632">
        <w:rPr>
          <w:rFonts w:ascii="Arial" w:hAnsi="Arial" w:cs="Arial"/>
          <w:color w:val="000000"/>
          <w:sz w:val="20"/>
          <w:szCs w:val="20"/>
        </w:rPr>
        <w:t>Heather Bishop</w:t>
      </w:r>
      <w:r w:rsidR="009E6B04">
        <w:rPr>
          <w:rFonts w:ascii="Arial" w:hAnsi="Arial" w:cs="Arial"/>
          <w:color w:val="000000"/>
          <w:sz w:val="20"/>
          <w:szCs w:val="20"/>
        </w:rPr>
        <w:t>/Nicola McLaughlin</w:t>
      </w:r>
      <w:r w:rsidRPr="0037333D">
        <w:rPr>
          <w:rFonts w:ascii="Arial" w:hAnsi="Arial" w:cs="Arial"/>
          <w:color w:val="000000"/>
          <w:sz w:val="20"/>
          <w:szCs w:val="20"/>
        </w:rPr>
        <w:t xml:space="preserve"> – Sandown</w:t>
      </w:r>
    </w:p>
    <w:p w14:paraId="17DD118B" w14:textId="77777777" w:rsidR="00E63772" w:rsidRPr="0037333D" w:rsidRDefault="00E63772" w:rsidP="00E63772">
      <w:pPr>
        <w:pStyle w:val="ListParagraph"/>
        <w:spacing w:line="360" w:lineRule="auto"/>
        <w:ind w:left="0"/>
        <w:rPr>
          <w:rFonts w:ascii="Arial" w:hAnsi="Arial" w:cs="Arial"/>
          <w:color w:val="000000"/>
          <w:sz w:val="20"/>
          <w:szCs w:val="20"/>
        </w:rPr>
      </w:pPr>
      <w:r w:rsidRPr="0037333D">
        <w:rPr>
          <w:rFonts w:ascii="Arial" w:hAnsi="Arial" w:cs="Arial"/>
          <w:color w:val="000000"/>
          <w:sz w:val="20"/>
          <w:szCs w:val="20"/>
        </w:rPr>
        <w:t>Erica Dunwell/Becky Kujabi – Wootton</w:t>
      </w:r>
    </w:p>
    <w:p w14:paraId="16F6B50D" w14:textId="2039F5A9" w:rsidR="00E63772" w:rsidRPr="0037333D" w:rsidRDefault="00E63772" w:rsidP="00E63772">
      <w:pPr>
        <w:pStyle w:val="ListParagraph"/>
        <w:spacing w:line="360" w:lineRule="auto"/>
        <w:ind w:left="0"/>
        <w:rPr>
          <w:rFonts w:ascii="Arial" w:hAnsi="Arial" w:cs="Arial"/>
          <w:b/>
          <w:color w:val="000000"/>
          <w:sz w:val="20"/>
          <w:szCs w:val="20"/>
        </w:rPr>
      </w:pPr>
      <w:r w:rsidRPr="0037333D">
        <w:rPr>
          <w:rFonts w:ascii="Arial" w:hAnsi="Arial" w:cs="Arial"/>
          <w:b/>
          <w:color w:val="000000"/>
          <w:sz w:val="20"/>
          <w:szCs w:val="20"/>
        </w:rPr>
        <w:t xml:space="preserve">Review: </w:t>
      </w:r>
      <w:r w:rsidR="004F5293" w:rsidRPr="0037333D">
        <w:rPr>
          <w:rFonts w:ascii="Arial" w:hAnsi="Arial" w:cs="Arial"/>
          <w:b/>
          <w:color w:val="000000"/>
          <w:sz w:val="20"/>
          <w:szCs w:val="20"/>
        </w:rPr>
        <w:t>August 202</w:t>
      </w:r>
      <w:r w:rsidR="009E6B04">
        <w:rPr>
          <w:rFonts w:ascii="Arial" w:hAnsi="Arial" w:cs="Arial"/>
          <w:b/>
          <w:color w:val="000000"/>
          <w:sz w:val="20"/>
          <w:szCs w:val="20"/>
        </w:rPr>
        <w:t>6</w:t>
      </w:r>
    </w:p>
    <w:p w14:paraId="118C6601" w14:textId="77777777" w:rsidR="00FC11EE" w:rsidRPr="0037333D" w:rsidRDefault="00FC11EE" w:rsidP="00FC11EE">
      <w:pPr>
        <w:spacing w:line="360" w:lineRule="auto"/>
        <w:rPr>
          <w:rFonts w:ascii="Arial" w:hAnsi="Arial" w:cs="Arial"/>
          <w:sz w:val="20"/>
          <w:szCs w:val="20"/>
        </w:rPr>
      </w:pPr>
    </w:p>
    <w:p w14:paraId="5231E345" w14:textId="77777777" w:rsidR="00DA716B" w:rsidRPr="0037333D" w:rsidRDefault="00DA716B">
      <w:pPr>
        <w:rPr>
          <w:rFonts w:ascii="Arial" w:hAnsi="Arial" w:cs="Arial"/>
          <w:sz w:val="20"/>
          <w:szCs w:val="20"/>
        </w:rPr>
      </w:pPr>
    </w:p>
    <w:sectPr w:rsidR="00DA716B" w:rsidRPr="0037333D" w:rsidSect="008F29F5">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EB00" w14:textId="77777777" w:rsidR="00BB6E27" w:rsidRDefault="00BB6E27">
      <w:r>
        <w:separator/>
      </w:r>
    </w:p>
  </w:endnote>
  <w:endnote w:type="continuationSeparator" w:id="0">
    <w:p w14:paraId="4E4AF3E2" w14:textId="77777777" w:rsidR="00BB6E27" w:rsidRDefault="00BB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77CF" w14:textId="77777777" w:rsidR="00DA716B" w:rsidRDefault="00DA716B">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1260" w14:textId="77777777" w:rsidR="00BB6E27" w:rsidRDefault="00BB6E27">
      <w:r>
        <w:separator/>
      </w:r>
    </w:p>
  </w:footnote>
  <w:footnote w:type="continuationSeparator" w:id="0">
    <w:p w14:paraId="4CEB470D" w14:textId="77777777" w:rsidR="00BB6E27" w:rsidRDefault="00BB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olor w:val="9BBB59"/>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olor w:val="9BBB59"/>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9BBB59"/>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olor w:val="9BBB59"/>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color w:val="9BBB59"/>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Wingdings" w:hAnsi="Wingdings"/>
        <w:color w:val="9BBB59"/>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color w:val="9BBB59"/>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w:hAnsi="Wingdings"/>
        <w:color w:val="9BBB59"/>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Wingdings" w:hAnsi="Wingdings"/>
        <w:color w:val="9BBB59"/>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color w:val="9BBB59"/>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Wingdings" w:hAnsi="Wingdings"/>
        <w:color w:val="9BBB59"/>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Wingdings" w:hAnsi="Wingdings"/>
        <w:color w:val="9BBB59"/>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Wingdings" w:hAnsi="Wingdings"/>
        <w:color w:val="9BBB59"/>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Wingdings" w:hAnsi="Wingdings"/>
        <w:color w:val="9BBB59"/>
      </w:rPr>
    </w:lvl>
  </w:abstractNum>
  <w:num w:numId="1" w16cid:durableId="329187455">
    <w:abstractNumId w:val="0"/>
  </w:num>
  <w:num w:numId="2" w16cid:durableId="1688407490">
    <w:abstractNumId w:val="1"/>
  </w:num>
  <w:num w:numId="3" w16cid:durableId="461772576">
    <w:abstractNumId w:val="2"/>
  </w:num>
  <w:num w:numId="4" w16cid:durableId="133452034">
    <w:abstractNumId w:val="3"/>
  </w:num>
  <w:num w:numId="5" w16cid:durableId="2108964586">
    <w:abstractNumId w:val="4"/>
  </w:num>
  <w:num w:numId="6" w16cid:durableId="409036285">
    <w:abstractNumId w:val="5"/>
  </w:num>
  <w:num w:numId="7" w16cid:durableId="1853497280">
    <w:abstractNumId w:val="6"/>
  </w:num>
  <w:num w:numId="8" w16cid:durableId="78913303">
    <w:abstractNumId w:val="7"/>
  </w:num>
  <w:num w:numId="9" w16cid:durableId="1931349817">
    <w:abstractNumId w:val="8"/>
  </w:num>
  <w:num w:numId="10" w16cid:durableId="1405100814">
    <w:abstractNumId w:val="9"/>
  </w:num>
  <w:num w:numId="11" w16cid:durableId="974146114">
    <w:abstractNumId w:val="10"/>
  </w:num>
  <w:num w:numId="12" w16cid:durableId="2130657827">
    <w:abstractNumId w:val="11"/>
  </w:num>
  <w:num w:numId="13" w16cid:durableId="1365206299">
    <w:abstractNumId w:val="12"/>
  </w:num>
  <w:num w:numId="14" w16cid:durableId="1434589368">
    <w:abstractNumId w:val="13"/>
  </w:num>
  <w:num w:numId="15" w16cid:durableId="1847207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1B"/>
    <w:rsid w:val="00067AD9"/>
    <w:rsid w:val="0009461B"/>
    <w:rsid w:val="000D2CC3"/>
    <w:rsid w:val="00141C71"/>
    <w:rsid w:val="00167A67"/>
    <w:rsid w:val="001B02BB"/>
    <w:rsid w:val="001D563C"/>
    <w:rsid w:val="001F369B"/>
    <w:rsid w:val="00263937"/>
    <w:rsid w:val="002A1F09"/>
    <w:rsid w:val="0037333D"/>
    <w:rsid w:val="0043485E"/>
    <w:rsid w:val="004F5293"/>
    <w:rsid w:val="0056597C"/>
    <w:rsid w:val="00646248"/>
    <w:rsid w:val="00657358"/>
    <w:rsid w:val="006E0355"/>
    <w:rsid w:val="007A47FF"/>
    <w:rsid w:val="007D77CF"/>
    <w:rsid w:val="0083233B"/>
    <w:rsid w:val="008412C1"/>
    <w:rsid w:val="008E1DAE"/>
    <w:rsid w:val="008E37F6"/>
    <w:rsid w:val="008F29F5"/>
    <w:rsid w:val="00964B2E"/>
    <w:rsid w:val="009A3887"/>
    <w:rsid w:val="009E027E"/>
    <w:rsid w:val="009E6B04"/>
    <w:rsid w:val="00A5699A"/>
    <w:rsid w:val="00AC71C4"/>
    <w:rsid w:val="00BA1BBC"/>
    <w:rsid w:val="00BA2BC4"/>
    <w:rsid w:val="00BB6E27"/>
    <w:rsid w:val="00C20181"/>
    <w:rsid w:val="00C91632"/>
    <w:rsid w:val="00CE2869"/>
    <w:rsid w:val="00DA716B"/>
    <w:rsid w:val="00E079E1"/>
    <w:rsid w:val="00E63772"/>
    <w:rsid w:val="00EE4038"/>
    <w:rsid w:val="00F01BD0"/>
    <w:rsid w:val="00F658D7"/>
    <w:rsid w:val="00FC1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C95AF5"/>
  <w15:docId w15:val="{355EDE36-DFE5-4955-8298-36BF3A82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F5"/>
    <w:pPr>
      <w:suppressAutoHyphens/>
    </w:pPr>
    <w:rPr>
      <w:sz w:val="24"/>
      <w:szCs w:val="24"/>
      <w:lang w:eastAsia="ar-SA"/>
    </w:rPr>
  </w:style>
  <w:style w:type="paragraph" w:styleId="Heading1">
    <w:name w:val="heading 1"/>
    <w:basedOn w:val="Normal"/>
    <w:next w:val="Normal"/>
    <w:qFormat/>
    <w:rsid w:val="008F29F5"/>
    <w:pPr>
      <w:keepNext/>
      <w:numPr>
        <w:numId w:val="1"/>
      </w:numPr>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F29F5"/>
    <w:rPr>
      <w:rFonts w:ascii="Wingdings" w:hAnsi="Wingdings"/>
      <w:color w:val="9BBB59"/>
    </w:rPr>
  </w:style>
  <w:style w:type="character" w:customStyle="1" w:styleId="WW8Num3z0">
    <w:name w:val="WW8Num3z0"/>
    <w:rsid w:val="008F29F5"/>
    <w:rPr>
      <w:rFonts w:ascii="Wingdings" w:hAnsi="Wingdings"/>
      <w:color w:val="9BBB59"/>
    </w:rPr>
  </w:style>
  <w:style w:type="character" w:customStyle="1" w:styleId="WW8Num4z0">
    <w:name w:val="WW8Num4z0"/>
    <w:rsid w:val="008F29F5"/>
    <w:rPr>
      <w:rFonts w:ascii="Wingdings" w:hAnsi="Wingdings"/>
      <w:color w:val="9BBB59"/>
    </w:rPr>
  </w:style>
  <w:style w:type="character" w:customStyle="1" w:styleId="WW8Num5z0">
    <w:name w:val="WW8Num5z0"/>
    <w:rsid w:val="008F29F5"/>
    <w:rPr>
      <w:rFonts w:ascii="Wingdings" w:hAnsi="Wingdings"/>
      <w:color w:val="9BBB59"/>
    </w:rPr>
  </w:style>
  <w:style w:type="character" w:customStyle="1" w:styleId="WW8Num6z0">
    <w:name w:val="WW8Num6z0"/>
    <w:rsid w:val="008F29F5"/>
    <w:rPr>
      <w:rFonts w:ascii="Wingdings" w:hAnsi="Wingdings"/>
      <w:color w:val="9BBB59"/>
    </w:rPr>
  </w:style>
  <w:style w:type="character" w:customStyle="1" w:styleId="WW8Num7z0">
    <w:name w:val="WW8Num7z0"/>
    <w:rsid w:val="008F29F5"/>
    <w:rPr>
      <w:rFonts w:ascii="Wingdings" w:hAnsi="Wingdings"/>
      <w:color w:val="9BBB59"/>
    </w:rPr>
  </w:style>
  <w:style w:type="character" w:customStyle="1" w:styleId="WW8Num8z0">
    <w:name w:val="WW8Num8z0"/>
    <w:rsid w:val="008F29F5"/>
    <w:rPr>
      <w:rFonts w:ascii="Wingdings" w:hAnsi="Wingdings"/>
      <w:color w:val="9BBB59"/>
    </w:rPr>
  </w:style>
  <w:style w:type="character" w:customStyle="1" w:styleId="WW8Num9z0">
    <w:name w:val="WW8Num9z0"/>
    <w:rsid w:val="008F29F5"/>
    <w:rPr>
      <w:rFonts w:ascii="Wingdings" w:hAnsi="Wingdings"/>
      <w:color w:val="9BBB59"/>
    </w:rPr>
  </w:style>
  <w:style w:type="character" w:customStyle="1" w:styleId="WW8Num10z0">
    <w:name w:val="WW8Num10z0"/>
    <w:rsid w:val="008F29F5"/>
    <w:rPr>
      <w:rFonts w:ascii="Wingdings" w:hAnsi="Wingdings"/>
      <w:color w:val="9BBB59"/>
    </w:rPr>
  </w:style>
  <w:style w:type="character" w:customStyle="1" w:styleId="WW8Num11z0">
    <w:name w:val="WW8Num11z0"/>
    <w:rsid w:val="008F29F5"/>
    <w:rPr>
      <w:rFonts w:ascii="Wingdings" w:hAnsi="Wingdings"/>
      <w:color w:val="9BBB59"/>
    </w:rPr>
  </w:style>
  <w:style w:type="character" w:customStyle="1" w:styleId="WW8Num12z0">
    <w:name w:val="WW8Num12z0"/>
    <w:rsid w:val="008F29F5"/>
    <w:rPr>
      <w:rFonts w:ascii="Wingdings" w:hAnsi="Wingdings"/>
      <w:color w:val="9BBB59"/>
    </w:rPr>
  </w:style>
  <w:style w:type="character" w:customStyle="1" w:styleId="WW8Num13z0">
    <w:name w:val="WW8Num13z0"/>
    <w:rsid w:val="008F29F5"/>
    <w:rPr>
      <w:rFonts w:ascii="Wingdings" w:hAnsi="Wingdings"/>
      <w:color w:val="9BBB59"/>
    </w:rPr>
  </w:style>
  <w:style w:type="character" w:customStyle="1" w:styleId="WW8Num14z0">
    <w:name w:val="WW8Num14z0"/>
    <w:rsid w:val="008F29F5"/>
    <w:rPr>
      <w:rFonts w:ascii="Wingdings" w:hAnsi="Wingdings"/>
      <w:color w:val="9BBB59"/>
    </w:rPr>
  </w:style>
  <w:style w:type="character" w:customStyle="1" w:styleId="WW8Num15z0">
    <w:name w:val="WW8Num15z0"/>
    <w:rsid w:val="008F29F5"/>
    <w:rPr>
      <w:rFonts w:ascii="Wingdings" w:hAnsi="Wingdings"/>
      <w:color w:val="9BBB59"/>
    </w:rPr>
  </w:style>
  <w:style w:type="character" w:customStyle="1" w:styleId="Absatz-Standardschriftart">
    <w:name w:val="Absatz-Standardschriftart"/>
    <w:rsid w:val="008F29F5"/>
  </w:style>
  <w:style w:type="character" w:customStyle="1" w:styleId="WW-Absatz-Standardschriftart">
    <w:name w:val="WW-Absatz-Standardschriftart"/>
    <w:rsid w:val="008F29F5"/>
  </w:style>
  <w:style w:type="character" w:customStyle="1" w:styleId="WW8Num1z0">
    <w:name w:val="WW8Num1z0"/>
    <w:rsid w:val="008F29F5"/>
    <w:rPr>
      <w:rFonts w:ascii="Wingdings" w:hAnsi="Wingdings"/>
      <w:color w:val="9BBB59"/>
    </w:rPr>
  </w:style>
  <w:style w:type="character" w:customStyle="1" w:styleId="WW8Num1z1">
    <w:name w:val="WW8Num1z1"/>
    <w:rsid w:val="008F29F5"/>
    <w:rPr>
      <w:rFonts w:ascii="Courier New" w:hAnsi="Courier New"/>
    </w:rPr>
  </w:style>
  <w:style w:type="character" w:customStyle="1" w:styleId="WW8Num1z2">
    <w:name w:val="WW8Num1z2"/>
    <w:rsid w:val="008F29F5"/>
    <w:rPr>
      <w:rFonts w:ascii="Wingdings" w:hAnsi="Wingdings"/>
    </w:rPr>
  </w:style>
  <w:style w:type="character" w:customStyle="1" w:styleId="WW8Num1z3">
    <w:name w:val="WW8Num1z3"/>
    <w:rsid w:val="008F29F5"/>
    <w:rPr>
      <w:rFonts w:ascii="Symbol" w:hAnsi="Symbol"/>
    </w:rPr>
  </w:style>
  <w:style w:type="character" w:customStyle="1" w:styleId="WW8Num2z1">
    <w:name w:val="WW8Num2z1"/>
    <w:rsid w:val="008F29F5"/>
    <w:rPr>
      <w:rFonts w:ascii="Courier New" w:hAnsi="Courier New"/>
    </w:rPr>
  </w:style>
  <w:style w:type="character" w:customStyle="1" w:styleId="WW8Num2z2">
    <w:name w:val="WW8Num2z2"/>
    <w:rsid w:val="008F29F5"/>
    <w:rPr>
      <w:rFonts w:ascii="Wingdings" w:hAnsi="Wingdings"/>
    </w:rPr>
  </w:style>
  <w:style w:type="character" w:customStyle="1" w:styleId="WW8Num2z3">
    <w:name w:val="WW8Num2z3"/>
    <w:rsid w:val="008F29F5"/>
    <w:rPr>
      <w:rFonts w:ascii="Symbol" w:hAnsi="Symbol"/>
    </w:rPr>
  </w:style>
  <w:style w:type="character" w:customStyle="1" w:styleId="WW8Num4z1">
    <w:name w:val="WW8Num4z1"/>
    <w:rsid w:val="008F29F5"/>
    <w:rPr>
      <w:rFonts w:ascii="Courier New" w:hAnsi="Courier New"/>
    </w:rPr>
  </w:style>
  <w:style w:type="character" w:customStyle="1" w:styleId="WW8Num4z2">
    <w:name w:val="WW8Num4z2"/>
    <w:rsid w:val="008F29F5"/>
    <w:rPr>
      <w:rFonts w:ascii="Wingdings" w:hAnsi="Wingdings"/>
    </w:rPr>
  </w:style>
  <w:style w:type="character" w:customStyle="1" w:styleId="WW8Num4z3">
    <w:name w:val="WW8Num4z3"/>
    <w:rsid w:val="008F29F5"/>
    <w:rPr>
      <w:rFonts w:ascii="Symbol" w:hAnsi="Symbol"/>
    </w:rPr>
  </w:style>
  <w:style w:type="character" w:customStyle="1" w:styleId="WW8Num5z1">
    <w:name w:val="WW8Num5z1"/>
    <w:rsid w:val="008F29F5"/>
    <w:rPr>
      <w:rFonts w:ascii="Courier New" w:hAnsi="Courier New"/>
    </w:rPr>
  </w:style>
  <w:style w:type="character" w:customStyle="1" w:styleId="WW8Num5z2">
    <w:name w:val="WW8Num5z2"/>
    <w:rsid w:val="008F29F5"/>
    <w:rPr>
      <w:rFonts w:ascii="Wingdings" w:hAnsi="Wingdings"/>
    </w:rPr>
  </w:style>
  <w:style w:type="character" w:customStyle="1" w:styleId="WW8Num5z3">
    <w:name w:val="WW8Num5z3"/>
    <w:rsid w:val="008F29F5"/>
    <w:rPr>
      <w:rFonts w:ascii="Symbol" w:hAnsi="Symbol"/>
    </w:rPr>
  </w:style>
  <w:style w:type="character" w:customStyle="1" w:styleId="WW8Num6z1">
    <w:name w:val="WW8Num6z1"/>
    <w:rsid w:val="008F29F5"/>
    <w:rPr>
      <w:rFonts w:ascii="Courier New" w:hAnsi="Courier New"/>
    </w:rPr>
  </w:style>
  <w:style w:type="character" w:customStyle="1" w:styleId="WW8Num6z2">
    <w:name w:val="WW8Num6z2"/>
    <w:rsid w:val="008F29F5"/>
    <w:rPr>
      <w:rFonts w:ascii="Wingdings" w:hAnsi="Wingdings"/>
    </w:rPr>
  </w:style>
  <w:style w:type="character" w:customStyle="1" w:styleId="WW8Num6z3">
    <w:name w:val="WW8Num6z3"/>
    <w:rsid w:val="008F29F5"/>
    <w:rPr>
      <w:rFonts w:ascii="Symbol" w:hAnsi="Symbol"/>
    </w:rPr>
  </w:style>
  <w:style w:type="character" w:customStyle="1" w:styleId="WW8Num7z1">
    <w:name w:val="WW8Num7z1"/>
    <w:rsid w:val="008F29F5"/>
    <w:rPr>
      <w:rFonts w:ascii="Courier New" w:hAnsi="Courier New"/>
    </w:rPr>
  </w:style>
  <w:style w:type="character" w:customStyle="1" w:styleId="WW8Num7z2">
    <w:name w:val="WW8Num7z2"/>
    <w:rsid w:val="008F29F5"/>
    <w:rPr>
      <w:rFonts w:ascii="Wingdings" w:hAnsi="Wingdings"/>
    </w:rPr>
  </w:style>
  <w:style w:type="character" w:customStyle="1" w:styleId="WW8Num7z3">
    <w:name w:val="WW8Num7z3"/>
    <w:rsid w:val="008F29F5"/>
    <w:rPr>
      <w:rFonts w:ascii="Symbol" w:hAnsi="Symbol"/>
    </w:rPr>
  </w:style>
  <w:style w:type="character" w:customStyle="1" w:styleId="WW8Num8z1">
    <w:name w:val="WW8Num8z1"/>
    <w:rsid w:val="008F29F5"/>
    <w:rPr>
      <w:rFonts w:ascii="Courier New" w:hAnsi="Courier New"/>
    </w:rPr>
  </w:style>
  <w:style w:type="character" w:customStyle="1" w:styleId="WW8Num8z2">
    <w:name w:val="WW8Num8z2"/>
    <w:rsid w:val="008F29F5"/>
    <w:rPr>
      <w:rFonts w:ascii="Wingdings" w:hAnsi="Wingdings"/>
    </w:rPr>
  </w:style>
  <w:style w:type="character" w:customStyle="1" w:styleId="WW8Num8z3">
    <w:name w:val="WW8Num8z3"/>
    <w:rsid w:val="008F29F5"/>
    <w:rPr>
      <w:rFonts w:ascii="Symbol" w:hAnsi="Symbol"/>
    </w:rPr>
  </w:style>
  <w:style w:type="character" w:customStyle="1" w:styleId="WW8Num9z1">
    <w:name w:val="WW8Num9z1"/>
    <w:rsid w:val="008F29F5"/>
    <w:rPr>
      <w:rFonts w:ascii="Courier New" w:hAnsi="Courier New"/>
    </w:rPr>
  </w:style>
  <w:style w:type="character" w:customStyle="1" w:styleId="WW8Num9z2">
    <w:name w:val="WW8Num9z2"/>
    <w:rsid w:val="008F29F5"/>
    <w:rPr>
      <w:rFonts w:ascii="Wingdings" w:hAnsi="Wingdings"/>
    </w:rPr>
  </w:style>
  <w:style w:type="character" w:customStyle="1" w:styleId="WW8Num9z3">
    <w:name w:val="WW8Num9z3"/>
    <w:rsid w:val="008F29F5"/>
    <w:rPr>
      <w:rFonts w:ascii="Symbol" w:hAnsi="Symbol"/>
    </w:rPr>
  </w:style>
  <w:style w:type="character" w:customStyle="1" w:styleId="WW8Num10z1">
    <w:name w:val="WW8Num10z1"/>
    <w:rsid w:val="008F29F5"/>
    <w:rPr>
      <w:rFonts w:ascii="Courier New" w:hAnsi="Courier New"/>
    </w:rPr>
  </w:style>
  <w:style w:type="character" w:customStyle="1" w:styleId="WW8Num10z2">
    <w:name w:val="WW8Num10z2"/>
    <w:rsid w:val="008F29F5"/>
    <w:rPr>
      <w:rFonts w:ascii="Wingdings" w:hAnsi="Wingdings"/>
    </w:rPr>
  </w:style>
  <w:style w:type="character" w:customStyle="1" w:styleId="WW8Num10z3">
    <w:name w:val="WW8Num10z3"/>
    <w:rsid w:val="008F29F5"/>
    <w:rPr>
      <w:rFonts w:ascii="Symbol" w:hAnsi="Symbol"/>
    </w:rPr>
  </w:style>
  <w:style w:type="character" w:customStyle="1" w:styleId="WW8Num11z1">
    <w:name w:val="WW8Num11z1"/>
    <w:rsid w:val="008F29F5"/>
    <w:rPr>
      <w:rFonts w:ascii="Courier New" w:hAnsi="Courier New"/>
    </w:rPr>
  </w:style>
  <w:style w:type="character" w:customStyle="1" w:styleId="WW8Num11z2">
    <w:name w:val="WW8Num11z2"/>
    <w:rsid w:val="008F29F5"/>
    <w:rPr>
      <w:rFonts w:ascii="Wingdings" w:hAnsi="Wingdings"/>
    </w:rPr>
  </w:style>
  <w:style w:type="character" w:customStyle="1" w:styleId="WW8Num11z3">
    <w:name w:val="WW8Num11z3"/>
    <w:rsid w:val="008F29F5"/>
    <w:rPr>
      <w:rFonts w:ascii="Symbol" w:hAnsi="Symbol"/>
    </w:rPr>
  </w:style>
  <w:style w:type="character" w:customStyle="1" w:styleId="WW8Num12z1">
    <w:name w:val="WW8Num12z1"/>
    <w:rsid w:val="008F29F5"/>
    <w:rPr>
      <w:rFonts w:ascii="Courier New" w:hAnsi="Courier New"/>
    </w:rPr>
  </w:style>
  <w:style w:type="character" w:customStyle="1" w:styleId="WW8Num12z2">
    <w:name w:val="WW8Num12z2"/>
    <w:rsid w:val="008F29F5"/>
    <w:rPr>
      <w:rFonts w:ascii="Wingdings" w:hAnsi="Wingdings"/>
    </w:rPr>
  </w:style>
  <w:style w:type="character" w:customStyle="1" w:styleId="WW8Num12z3">
    <w:name w:val="WW8Num12z3"/>
    <w:rsid w:val="008F29F5"/>
    <w:rPr>
      <w:rFonts w:ascii="Symbol" w:hAnsi="Symbol"/>
    </w:rPr>
  </w:style>
  <w:style w:type="character" w:customStyle="1" w:styleId="WW8Num13z1">
    <w:name w:val="WW8Num13z1"/>
    <w:rsid w:val="008F29F5"/>
    <w:rPr>
      <w:rFonts w:ascii="Courier New" w:hAnsi="Courier New"/>
    </w:rPr>
  </w:style>
  <w:style w:type="character" w:customStyle="1" w:styleId="WW8Num13z2">
    <w:name w:val="WW8Num13z2"/>
    <w:rsid w:val="008F29F5"/>
    <w:rPr>
      <w:rFonts w:ascii="Wingdings" w:hAnsi="Wingdings"/>
    </w:rPr>
  </w:style>
  <w:style w:type="character" w:customStyle="1" w:styleId="WW8Num13z3">
    <w:name w:val="WW8Num13z3"/>
    <w:rsid w:val="008F29F5"/>
    <w:rPr>
      <w:rFonts w:ascii="Symbol" w:hAnsi="Symbol"/>
    </w:rPr>
  </w:style>
  <w:style w:type="character" w:customStyle="1" w:styleId="WW8Num14z1">
    <w:name w:val="WW8Num14z1"/>
    <w:rsid w:val="008F29F5"/>
    <w:rPr>
      <w:rFonts w:ascii="Courier New" w:hAnsi="Courier New"/>
    </w:rPr>
  </w:style>
  <w:style w:type="character" w:customStyle="1" w:styleId="WW8Num14z2">
    <w:name w:val="WW8Num14z2"/>
    <w:rsid w:val="008F29F5"/>
    <w:rPr>
      <w:rFonts w:ascii="Wingdings" w:hAnsi="Wingdings"/>
    </w:rPr>
  </w:style>
  <w:style w:type="character" w:customStyle="1" w:styleId="WW8Num14z3">
    <w:name w:val="WW8Num14z3"/>
    <w:rsid w:val="008F29F5"/>
    <w:rPr>
      <w:rFonts w:ascii="Symbol" w:hAnsi="Symbol"/>
    </w:rPr>
  </w:style>
  <w:style w:type="character" w:customStyle="1" w:styleId="CharChar3">
    <w:name w:val="Char Char3"/>
    <w:basedOn w:val="DefaultParagraphFont"/>
    <w:rsid w:val="008F29F5"/>
    <w:rPr>
      <w:rFonts w:ascii="Arial" w:hAnsi="Arial" w:cs="Arial"/>
      <w:b/>
      <w:bCs/>
      <w:sz w:val="24"/>
      <w:szCs w:val="24"/>
      <w:lang w:val="en-GB" w:eastAsia="ar-SA" w:bidi="ar-SA"/>
    </w:rPr>
  </w:style>
  <w:style w:type="paragraph" w:customStyle="1" w:styleId="Heading">
    <w:name w:val="Heading"/>
    <w:basedOn w:val="Normal"/>
    <w:next w:val="BodyText"/>
    <w:rsid w:val="008F29F5"/>
    <w:pPr>
      <w:keepNext/>
      <w:spacing w:before="240" w:after="120"/>
    </w:pPr>
    <w:rPr>
      <w:rFonts w:ascii="Arial" w:eastAsia="SimSun" w:hAnsi="Arial" w:cs="Tahoma"/>
      <w:sz w:val="28"/>
      <w:szCs w:val="28"/>
    </w:rPr>
  </w:style>
  <w:style w:type="paragraph" w:styleId="BodyText">
    <w:name w:val="Body Text"/>
    <w:basedOn w:val="Normal"/>
    <w:rsid w:val="008F29F5"/>
    <w:pPr>
      <w:spacing w:after="120"/>
    </w:pPr>
  </w:style>
  <w:style w:type="paragraph" w:styleId="List">
    <w:name w:val="List"/>
    <w:basedOn w:val="BodyText"/>
    <w:rsid w:val="008F29F5"/>
    <w:rPr>
      <w:rFonts w:cs="Tahoma"/>
    </w:rPr>
  </w:style>
  <w:style w:type="paragraph" w:styleId="Caption">
    <w:name w:val="caption"/>
    <w:basedOn w:val="Normal"/>
    <w:qFormat/>
    <w:rsid w:val="008F29F5"/>
    <w:pPr>
      <w:suppressLineNumbers/>
      <w:spacing w:before="120" w:after="120"/>
    </w:pPr>
    <w:rPr>
      <w:rFonts w:cs="Tahoma"/>
      <w:i/>
      <w:iCs/>
    </w:rPr>
  </w:style>
  <w:style w:type="paragraph" w:customStyle="1" w:styleId="Index">
    <w:name w:val="Index"/>
    <w:basedOn w:val="Normal"/>
    <w:rsid w:val="008F29F5"/>
    <w:pPr>
      <w:suppressLineNumbers/>
    </w:pPr>
    <w:rPr>
      <w:rFonts w:cs="Tahoma"/>
    </w:rPr>
  </w:style>
  <w:style w:type="paragraph" w:styleId="ListParagraph">
    <w:name w:val="List Paragraph"/>
    <w:basedOn w:val="Normal"/>
    <w:uiPriority w:val="99"/>
    <w:qFormat/>
    <w:rsid w:val="008F29F5"/>
    <w:pPr>
      <w:ind w:left="720"/>
    </w:pPr>
  </w:style>
  <w:style w:type="paragraph" w:styleId="BalloonText">
    <w:name w:val="Balloon Text"/>
    <w:basedOn w:val="Normal"/>
    <w:rsid w:val="008F29F5"/>
    <w:rPr>
      <w:rFonts w:ascii="Tahoma" w:hAnsi="Tahoma" w:cs="Tahoma"/>
      <w:sz w:val="16"/>
      <w:szCs w:val="16"/>
    </w:rPr>
  </w:style>
  <w:style w:type="paragraph" w:styleId="Header">
    <w:name w:val="header"/>
    <w:basedOn w:val="Normal"/>
    <w:rsid w:val="008F29F5"/>
    <w:pPr>
      <w:tabs>
        <w:tab w:val="center" w:pos="4153"/>
        <w:tab w:val="right" w:pos="8306"/>
      </w:tabs>
    </w:pPr>
  </w:style>
  <w:style w:type="paragraph" w:styleId="Footer">
    <w:name w:val="footer"/>
    <w:basedOn w:val="Normal"/>
    <w:rsid w:val="008F29F5"/>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1087">
      <w:bodyDiv w:val="1"/>
      <w:marLeft w:val="0"/>
      <w:marRight w:val="0"/>
      <w:marTop w:val="0"/>
      <w:marBottom w:val="0"/>
      <w:divBdr>
        <w:top w:val="none" w:sz="0" w:space="0" w:color="auto"/>
        <w:left w:val="none" w:sz="0" w:space="0" w:color="auto"/>
        <w:bottom w:val="none" w:sz="0" w:space="0" w:color="auto"/>
        <w:right w:val="none" w:sz="0" w:space="0" w:color="auto"/>
      </w:divBdr>
    </w:div>
    <w:div w:id="668481395">
      <w:bodyDiv w:val="1"/>
      <w:marLeft w:val="0"/>
      <w:marRight w:val="0"/>
      <w:marTop w:val="0"/>
      <w:marBottom w:val="0"/>
      <w:divBdr>
        <w:top w:val="none" w:sz="0" w:space="0" w:color="auto"/>
        <w:left w:val="none" w:sz="0" w:space="0" w:color="auto"/>
        <w:bottom w:val="none" w:sz="0" w:space="0" w:color="auto"/>
        <w:right w:val="none" w:sz="0" w:space="0" w:color="auto"/>
      </w:divBdr>
    </w:div>
    <w:div w:id="775557738">
      <w:bodyDiv w:val="1"/>
      <w:marLeft w:val="0"/>
      <w:marRight w:val="0"/>
      <w:marTop w:val="0"/>
      <w:marBottom w:val="0"/>
      <w:divBdr>
        <w:top w:val="none" w:sz="0" w:space="0" w:color="auto"/>
        <w:left w:val="none" w:sz="0" w:space="0" w:color="auto"/>
        <w:bottom w:val="none" w:sz="0" w:space="0" w:color="auto"/>
        <w:right w:val="none" w:sz="0" w:space="0" w:color="auto"/>
      </w:divBdr>
    </w:div>
    <w:div w:id="139998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Health and Safety</vt:lpstr>
    </vt:vector>
  </TitlesOfParts>
  <Company>Hewlett-Packard</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creator>lynnete</dc:creator>
  <cp:lastModifiedBy>Erica Dunwell</cp:lastModifiedBy>
  <cp:revision>6</cp:revision>
  <cp:lastPrinted>2009-01-19T12:52:00Z</cp:lastPrinted>
  <dcterms:created xsi:type="dcterms:W3CDTF">2023-08-08T09:14:00Z</dcterms:created>
  <dcterms:modified xsi:type="dcterms:W3CDTF">2025-08-21T10:25:00Z</dcterms:modified>
</cp:coreProperties>
</file>