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7D32" w14:textId="5E985797" w:rsidR="00254997" w:rsidRPr="0021324E" w:rsidRDefault="00C0540D" w:rsidP="00CA7FED">
      <w:pPr>
        <w:spacing w:line="360" w:lineRule="auto"/>
        <w:jc w:val="center"/>
        <w:rPr>
          <w:rFonts w:ascii="Arial" w:hAnsi="Arial" w:cs="Arial"/>
          <w:b/>
          <w:sz w:val="20"/>
          <w:szCs w:val="20"/>
        </w:rPr>
      </w:pPr>
      <w:r>
        <w:rPr>
          <w:rFonts w:ascii="Arial" w:hAnsi="Arial" w:cs="Arial"/>
          <w:b/>
          <w:sz w:val="20"/>
          <w:szCs w:val="20"/>
        </w:rPr>
        <w:t xml:space="preserve"> </w:t>
      </w:r>
      <w:r w:rsidR="00254997" w:rsidRPr="0021324E">
        <w:rPr>
          <w:rFonts w:ascii="Arial" w:hAnsi="Arial" w:cs="Arial"/>
          <w:b/>
          <w:sz w:val="20"/>
          <w:szCs w:val="20"/>
        </w:rPr>
        <w:t>Equality of Opportunity</w:t>
      </w:r>
    </w:p>
    <w:p w14:paraId="4521B4B7" w14:textId="77777777" w:rsidR="00254997" w:rsidRPr="0021324E" w:rsidRDefault="00254997">
      <w:pPr>
        <w:spacing w:line="360" w:lineRule="auto"/>
        <w:jc w:val="center"/>
        <w:rPr>
          <w:rFonts w:ascii="Arial" w:hAnsi="Arial" w:cs="Arial"/>
          <w:b/>
          <w:sz w:val="20"/>
          <w:szCs w:val="20"/>
        </w:rPr>
      </w:pPr>
      <w:r w:rsidRPr="0021324E">
        <w:rPr>
          <w:rFonts w:ascii="Arial" w:hAnsi="Arial" w:cs="Arial"/>
          <w:b/>
          <w:sz w:val="20"/>
          <w:szCs w:val="20"/>
        </w:rPr>
        <w:t>Valuing diversity</w:t>
      </w:r>
      <w:r w:rsidR="00070CCF" w:rsidRPr="0021324E">
        <w:rPr>
          <w:rFonts w:ascii="Arial" w:hAnsi="Arial" w:cs="Arial"/>
          <w:b/>
          <w:sz w:val="20"/>
          <w:szCs w:val="20"/>
        </w:rPr>
        <w:t>, promoting British Values</w:t>
      </w:r>
      <w:r w:rsidRPr="0021324E">
        <w:rPr>
          <w:rFonts w:ascii="Arial" w:hAnsi="Arial" w:cs="Arial"/>
          <w:b/>
          <w:sz w:val="20"/>
          <w:szCs w:val="20"/>
        </w:rPr>
        <w:t xml:space="preserve"> and promoting equality</w:t>
      </w:r>
    </w:p>
    <w:p w14:paraId="6875FD97" w14:textId="77777777" w:rsidR="00254997" w:rsidRPr="0021324E" w:rsidRDefault="00254997">
      <w:pPr>
        <w:spacing w:line="360" w:lineRule="auto"/>
        <w:rPr>
          <w:rFonts w:ascii="Arial" w:hAnsi="Arial" w:cs="Arial"/>
          <w:b/>
          <w:sz w:val="18"/>
          <w:szCs w:val="18"/>
        </w:rPr>
      </w:pPr>
      <w:r w:rsidRPr="0021324E">
        <w:rPr>
          <w:rFonts w:ascii="Arial" w:hAnsi="Arial" w:cs="Arial"/>
          <w:b/>
          <w:sz w:val="18"/>
          <w:szCs w:val="18"/>
        </w:rPr>
        <w:t>Policy Statement</w:t>
      </w:r>
    </w:p>
    <w:p w14:paraId="118E675E" w14:textId="77777777" w:rsidR="00254997" w:rsidRPr="0021324E" w:rsidRDefault="00254997">
      <w:pPr>
        <w:spacing w:line="360" w:lineRule="auto"/>
        <w:rPr>
          <w:rFonts w:ascii="Arial" w:hAnsi="Arial" w:cs="Arial"/>
          <w:sz w:val="18"/>
          <w:szCs w:val="18"/>
        </w:rPr>
      </w:pPr>
      <w:r w:rsidRPr="0021324E">
        <w:rPr>
          <w:rFonts w:ascii="Arial" w:hAnsi="Arial" w:cs="Arial"/>
          <w:sz w:val="18"/>
          <w:szCs w:val="18"/>
        </w:rPr>
        <w:t xml:space="preserve">We will ensure that our setting is fully inclusive in meeting the needs of all children, particularly those that arise from their ethnic heritage, social and economic background, gender, ability or disability. Our setting is committed to anti-discriminatory practice to promote </w:t>
      </w:r>
      <w:r w:rsidR="000664C3" w:rsidRPr="0021324E">
        <w:rPr>
          <w:rFonts w:ascii="Arial" w:hAnsi="Arial" w:cs="Arial"/>
          <w:sz w:val="18"/>
          <w:szCs w:val="18"/>
        </w:rPr>
        <w:t>British Values</w:t>
      </w:r>
      <w:r w:rsidR="00B52B82" w:rsidRPr="0021324E">
        <w:rPr>
          <w:rFonts w:ascii="Arial" w:hAnsi="Arial" w:cs="Arial"/>
          <w:sz w:val="18"/>
          <w:szCs w:val="18"/>
        </w:rPr>
        <w:t xml:space="preserve"> of democracy</w:t>
      </w:r>
      <w:r w:rsidR="000664C3" w:rsidRPr="0021324E">
        <w:rPr>
          <w:rFonts w:ascii="Arial" w:hAnsi="Arial" w:cs="Arial"/>
          <w:sz w:val="18"/>
          <w:szCs w:val="18"/>
        </w:rPr>
        <w:t xml:space="preserve">, </w:t>
      </w:r>
      <w:r w:rsidR="00B52B82" w:rsidRPr="0021324E">
        <w:rPr>
          <w:rFonts w:ascii="Arial" w:hAnsi="Arial" w:cs="Arial"/>
          <w:sz w:val="18"/>
          <w:szCs w:val="18"/>
        </w:rPr>
        <w:t xml:space="preserve">rule of law, individual liberty, mutual respect and tolerance, promoting </w:t>
      </w:r>
      <w:r w:rsidRPr="0021324E">
        <w:rPr>
          <w:rFonts w:ascii="Arial" w:hAnsi="Arial" w:cs="Arial"/>
          <w:sz w:val="18"/>
          <w:szCs w:val="18"/>
        </w:rPr>
        <w:t xml:space="preserve">equality of opportunity and valuing diversity for all children and families. We aim to: </w:t>
      </w:r>
    </w:p>
    <w:p w14:paraId="1F204F00" w14:textId="77777777" w:rsidR="00254997" w:rsidRPr="0021324E" w:rsidRDefault="00254997">
      <w:pPr>
        <w:numPr>
          <w:ilvl w:val="0"/>
          <w:numId w:val="10"/>
        </w:numPr>
        <w:spacing w:line="360" w:lineRule="auto"/>
        <w:rPr>
          <w:rFonts w:ascii="Arial" w:hAnsi="Arial" w:cs="Arial"/>
          <w:sz w:val="18"/>
          <w:szCs w:val="18"/>
        </w:rPr>
      </w:pPr>
      <w:r w:rsidRPr="0021324E">
        <w:rPr>
          <w:rFonts w:ascii="Arial" w:hAnsi="Arial" w:cs="Arial"/>
          <w:sz w:val="18"/>
          <w:szCs w:val="18"/>
        </w:rPr>
        <w:t>provide a secure and accessible environment in which all our children can flourish and in which all contributions are considered and valued;</w:t>
      </w:r>
    </w:p>
    <w:p w14:paraId="35838246" w14:textId="77777777" w:rsidR="00254997" w:rsidRPr="0021324E" w:rsidRDefault="00254997">
      <w:pPr>
        <w:numPr>
          <w:ilvl w:val="0"/>
          <w:numId w:val="10"/>
        </w:numPr>
        <w:spacing w:line="360" w:lineRule="auto"/>
        <w:rPr>
          <w:rFonts w:ascii="Arial" w:hAnsi="Arial" w:cs="Arial"/>
          <w:sz w:val="18"/>
          <w:szCs w:val="18"/>
        </w:rPr>
      </w:pPr>
      <w:r w:rsidRPr="0021324E">
        <w:rPr>
          <w:rFonts w:ascii="Arial" w:hAnsi="Arial" w:cs="Arial"/>
          <w:sz w:val="18"/>
          <w:szCs w:val="18"/>
        </w:rPr>
        <w:t>include and value the contribution of all families to our understanding of equality and diversity;</w:t>
      </w:r>
    </w:p>
    <w:p w14:paraId="11299804" w14:textId="77777777" w:rsidR="00254997" w:rsidRPr="0021324E" w:rsidRDefault="00254997">
      <w:pPr>
        <w:numPr>
          <w:ilvl w:val="0"/>
          <w:numId w:val="10"/>
        </w:numPr>
        <w:spacing w:line="360" w:lineRule="auto"/>
        <w:rPr>
          <w:rFonts w:ascii="Arial" w:hAnsi="Arial" w:cs="Arial"/>
          <w:sz w:val="18"/>
          <w:szCs w:val="18"/>
        </w:rPr>
      </w:pPr>
      <w:r w:rsidRPr="0021324E">
        <w:rPr>
          <w:rFonts w:ascii="Arial" w:hAnsi="Arial" w:cs="Arial"/>
          <w:sz w:val="18"/>
          <w:szCs w:val="18"/>
        </w:rPr>
        <w:t>provide positive non-stereotyping information about gender roles, diverse ethnic and cultural groups and disabled people;</w:t>
      </w:r>
    </w:p>
    <w:p w14:paraId="03B98A1A" w14:textId="77777777" w:rsidR="00254997" w:rsidRPr="0021324E" w:rsidRDefault="00254997">
      <w:pPr>
        <w:numPr>
          <w:ilvl w:val="0"/>
          <w:numId w:val="10"/>
        </w:numPr>
        <w:spacing w:line="360" w:lineRule="auto"/>
        <w:rPr>
          <w:rFonts w:ascii="Arial" w:hAnsi="Arial" w:cs="Arial"/>
          <w:sz w:val="18"/>
          <w:szCs w:val="18"/>
        </w:rPr>
      </w:pPr>
      <w:r w:rsidRPr="0021324E">
        <w:rPr>
          <w:rFonts w:ascii="Arial" w:hAnsi="Arial" w:cs="Arial"/>
          <w:sz w:val="18"/>
          <w:szCs w:val="18"/>
        </w:rPr>
        <w:t>improve our knowledge and understanding of issues of anti-discriminatory practice, promoting equality and valuing diversity; and</w:t>
      </w:r>
    </w:p>
    <w:p w14:paraId="7FF3C735" w14:textId="77777777" w:rsidR="00254997" w:rsidRPr="0021324E" w:rsidRDefault="00254997">
      <w:pPr>
        <w:numPr>
          <w:ilvl w:val="0"/>
          <w:numId w:val="10"/>
        </w:numPr>
        <w:spacing w:line="360" w:lineRule="auto"/>
        <w:rPr>
          <w:rFonts w:ascii="Arial" w:hAnsi="Arial" w:cs="Arial"/>
          <w:sz w:val="18"/>
          <w:szCs w:val="18"/>
        </w:rPr>
      </w:pPr>
      <w:r w:rsidRPr="0021324E">
        <w:rPr>
          <w:rFonts w:ascii="Arial" w:hAnsi="Arial" w:cs="Arial"/>
          <w:sz w:val="18"/>
          <w:szCs w:val="18"/>
        </w:rPr>
        <w:t>make inclusion a thread that runs through all of the activities of the setting.</w:t>
      </w:r>
    </w:p>
    <w:p w14:paraId="462E2C32" w14:textId="77777777" w:rsidR="00254997" w:rsidRPr="0021324E" w:rsidRDefault="00254997">
      <w:pPr>
        <w:spacing w:line="360" w:lineRule="auto"/>
        <w:rPr>
          <w:rFonts w:ascii="Arial" w:hAnsi="Arial" w:cs="Arial"/>
          <w:sz w:val="18"/>
          <w:szCs w:val="18"/>
        </w:rPr>
      </w:pPr>
    </w:p>
    <w:p w14:paraId="74626263" w14:textId="77777777" w:rsidR="00254997" w:rsidRPr="0021324E" w:rsidRDefault="00254997">
      <w:pPr>
        <w:spacing w:line="360" w:lineRule="auto"/>
        <w:rPr>
          <w:rFonts w:ascii="Arial" w:hAnsi="Arial" w:cs="Arial"/>
          <w:b/>
          <w:sz w:val="18"/>
          <w:szCs w:val="18"/>
        </w:rPr>
      </w:pPr>
      <w:r w:rsidRPr="0021324E">
        <w:rPr>
          <w:rFonts w:ascii="Arial" w:hAnsi="Arial" w:cs="Arial"/>
          <w:b/>
          <w:sz w:val="18"/>
          <w:szCs w:val="18"/>
        </w:rPr>
        <w:t>Procedures</w:t>
      </w:r>
    </w:p>
    <w:p w14:paraId="7D656333" w14:textId="77777777" w:rsidR="00254997" w:rsidRPr="0021324E" w:rsidRDefault="00254997">
      <w:pPr>
        <w:pStyle w:val="Heading3"/>
        <w:spacing w:line="360" w:lineRule="auto"/>
        <w:rPr>
          <w:sz w:val="18"/>
          <w:szCs w:val="18"/>
        </w:rPr>
      </w:pPr>
      <w:r w:rsidRPr="0021324E">
        <w:rPr>
          <w:sz w:val="18"/>
          <w:szCs w:val="18"/>
        </w:rPr>
        <w:t>Admissions</w:t>
      </w:r>
    </w:p>
    <w:p w14:paraId="359BA9D1" w14:textId="77777777" w:rsidR="00254997" w:rsidRPr="0021324E" w:rsidRDefault="00254997">
      <w:pPr>
        <w:spacing w:line="360" w:lineRule="auto"/>
        <w:rPr>
          <w:rFonts w:ascii="Arial" w:hAnsi="Arial" w:cs="Arial"/>
          <w:sz w:val="18"/>
          <w:szCs w:val="18"/>
        </w:rPr>
      </w:pPr>
      <w:r w:rsidRPr="0021324E">
        <w:rPr>
          <w:rFonts w:ascii="Arial" w:hAnsi="Arial" w:cs="Arial"/>
          <w:sz w:val="18"/>
          <w:szCs w:val="18"/>
        </w:rPr>
        <w:t>Our setting is open to all members of the community.</w:t>
      </w:r>
    </w:p>
    <w:p w14:paraId="2FCE8E5E" w14:textId="77777777" w:rsidR="00254997" w:rsidRPr="0021324E" w:rsidRDefault="00254997">
      <w:pPr>
        <w:numPr>
          <w:ilvl w:val="0"/>
          <w:numId w:val="4"/>
        </w:numPr>
        <w:spacing w:line="360" w:lineRule="auto"/>
        <w:rPr>
          <w:rFonts w:ascii="Arial" w:hAnsi="Arial" w:cs="Arial"/>
          <w:sz w:val="18"/>
          <w:szCs w:val="18"/>
        </w:rPr>
      </w:pPr>
      <w:r w:rsidRPr="0021324E">
        <w:rPr>
          <w:rFonts w:ascii="Arial" w:hAnsi="Arial" w:cs="Arial"/>
          <w:sz w:val="18"/>
          <w:szCs w:val="18"/>
        </w:rPr>
        <w:t>We advertise our service widely.</w:t>
      </w:r>
    </w:p>
    <w:p w14:paraId="22388504" w14:textId="77777777" w:rsidR="00254997" w:rsidRPr="0021324E" w:rsidRDefault="00254997">
      <w:pPr>
        <w:numPr>
          <w:ilvl w:val="0"/>
          <w:numId w:val="6"/>
        </w:numPr>
        <w:spacing w:line="360" w:lineRule="auto"/>
        <w:rPr>
          <w:rFonts w:ascii="Arial" w:hAnsi="Arial" w:cs="Arial"/>
          <w:sz w:val="18"/>
          <w:szCs w:val="18"/>
        </w:rPr>
      </w:pPr>
      <w:r w:rsidRPr="0021324E">
        <w:rPr>
          <w:rFonts w:ascii="Arial" w:hAnsi="Arial" w:cs="Arial"/>
          <w:sz w:val="18"/>
          <w:szCs w:val="18"/>
        </w:rPr>
        <w:t>We reflect the diversity of our society in our publicity and promotional materials.</w:t>
      </w:r>
    </w:p>
    <w:p w14:paraId="6D53AE43" w14:textId="77777777" w:rsidR="00254997" w:rsidRPr="0021324E" w:rsidRDefault="00254997">
      <w:pPr>
        <w:numPr>
          <w:ilvl w:val="0"/>
          <w:numId w:val="6"/>
        </w:numPr>
        <w:spacing w:line="360" w:lineRule="auto"/>
        <w:rPr>
          <w:rFonts w:ascii="Arial" w:hAnsi="Arial" w:cs="Arial"/>
          <w:sz w:val="18"/>
          <w:szCs w:val="18"/>
        </w:rPr>
      </w:pPr>
      <w:r w:rsidRPr="0021324E">
        <w:rPr>
          <w:rFonts w:ascii="Arial" w:hAnsi="Arial" w:cs="Arial"/>
          <w:sz w:val="18"/>
          <w:szCs w:val="18"/>
        </w:rPr>
        <w:t>We provide information in clear, concise language, whether in spoken or written form.</w:t>
      </w:r>
    </w:p>
    <w:p w14:paraId="3E5128F1" w14:textId="77777777" w:rsidR="00254997" w:rsidRPr="0021324E" w:rsidRDefault="00254997">
      <w:pPr>
        <w:numPr>
          <w:ilvl w:val="0"/>
          <w:numId w:val="6"/>
        </w:numPr>
        <w:spacing w:line="360" w:lineRule="auto"/>
        <w:rPr>
          <w:rFonts w:ascii="Arial" w:hAnsi="Arial" w:cs="Arial"/>
          <w:sz w:val="18"/>
          <w:szCs w:val="18"/>
        </w:rPr>
      </w:pPr>
      <w:r w:rsidRPr="0021324E">
        <w:rPr>
          <w:rFonts w:ascii="Arial" w:hAnsi="Arial" w:cs="Arial"/>
          <w:sz w:val="18"/>
          <w:szCs w:val="18"/>
        </w:rPr>
        <w:t>We provide information in as many languages as possible.</w:t>
      </w:r>
    </w:p>
    <w:p w14:paraId="4A9C6EE8" w14:textId="77777777" w:rsidR="00254997" w:rsidRPr="0021324E" w:rsidRDefault="00254997">
      <w:pPr>
        <w:numPr>
          <w:ilvl w:val="0"/>
          <w:numId w:val="6"/>
        </w:numPr>
        <w:spacing w:line="360" w:lineRule="auto"/>
        <w:rPr>
          <w:rFonts w:ascii="Arial" w:hAnsi="Arial" w:cs="Arial"/>
          <w:sz w:val="18"/>
          <w:szCs w:val="18"/>
        </w:rPr>
      </w:pPr>
      <w:r w:rsidRPr="0021324E">
        <w:rPr>
          <w:rFonts w:ascii="Arial" w:hAnsi="Arial" w:cs="Arial"/>
          <w:sz w:val="18"/>
          <w:szCs w:val="18"/>
        </w:rPr>
        <w:t>We base our admissions policy on a fair system.</w:t>
      </w:r>
    </w:p>
    <w:p w14:paraId="6E578D73" w14:textId="77777777" w:rsidR="00254997" w:rsidRPr="0021324E" w:rsidRDefault="00254997">
      <w:pPr>
        <w:numPr>
          <w:ilvl w:val="0"/>
          <w:numId w:val="6"/>
        </w:numPr>
        <w:spacing w:line="360" w:lineRule="auto"/>
        <w:rPr>
          <w:rFonts w:ascii="Arial" w:hAnsi="Arial" w:cs="Arial"/>
          <w:sz w:val="18"/>
          <w:szCs w:val="18"/>
        </w:rPr>
      </w:pPr>
      <w:r w:rsidRPr="0021324E">
        <w:rPr>
          <w:rFonts w:ascii="Arial" w:hAnsi="Arial" w:cs="Arial"/>
          <w:sz w:val="18"/>
          <w:szCs w:val="18"/>
        </w:rPr>
        <w:t>We ensure that all parents are made aware of our equal opportunities policy.</w:t>
      </w:r>
    </w:p>
    <w:p w14:paraId="2FDA6672" w14:textId="23EDB276" w:rsidR="00254997" w:rsidRPr="0021324E" w:rsidRDefault="00254997">
      <w:pPr>
        <w:numPr>
          <w:ilvl w:val="0"/>
          <w:numId w:val="6"/>
        </w:numPr>
        <w:spacing w:line="360" w:lineRule="auto"/>
        <w:rPr>
          <w:rFonts w:ascii="Arial" w:hAnsi="Arial" w:cs="Arial"/>
          <w:sz w:val="18"/>
          <w:szCs w:val="18"/>
        </w:rPr>
      </w:pPr>
      <w:r w:rsidRPr="0021324E">
        <w:rPr>
          <w:rFonts w:ascii="Arial" w:hAnsi="Arial" w:cs="Arial"/>
          <w:sz w:val="18"/>
          <w:szCs w:val="18"/>
        </w:rPr>
        <w:t>We do not discriminate against a child or their family, or prevent entry to our setting, on the basis of colour, ethnicity, religion</w:t>
      </w:r>
      <w:r w:rsidR="004B4D97">
        <w:rPr>
          <w:rFonts w:ascii="Arial" w:hAnsi="Arial" w:cs="Arial"/>
          <w:sz w:val="18"/>
          <w:szCs w:val="18"/>
        </w:rPr>
        <w:t>, sexual orientation</w:t>
      </w:r>
      <w:r w:rsidRPr="0021324E">
        <w:rPr>
          <w:rFonts w:ascii="Arial" w:hAnsi="Arial" w:cs="Arial"/>
          <w:sz w:val="18"/>
          <w:szCs w:val="18"/>
        </w:rPr>
        <w:t xml:space="preserve"> or social background, such as being a member of a Travelling community or an asylum seeker.</w:t>
      </w:r>
    </w:p>
    <w:p w14:paraId="6898EC04" w14:textId="77777777" w:rsidR="00254997" w:rsidRPr="0021324E" w:rsidRDefault="00254997">
      <w:pPr>
        <w:numPr>
          <w:ilvl w:val="0"/>
          <w:numId w:val="6"/>
        </w:numPr>
        <w:spacing w:line="360" w:lineRule="auto"/>
        <w:rPr>
          <w:rFonts w:ascii="Arial" w:hAnsi="Arial" w:cs="Arial"/>
          <w:sz w:val="18"/>
          <w:szCs w:val="18"/>
        </w:rPr>
      </w:pPr>
      <w:r w:rsidRPr="0021324E">
        <w:rPr>
          <w:rFonts w:ascii="Arial" w:hAnsi="Arial" w:cs="Arial"/>
          <w:sz w:val="18"/>
          <w:szCs w:val="18"/>
        </w:rPr>
        <w:t>We do not discriminate against a child with a disability or refuse a child entry to our setting for reason relating to disability.</w:t>
      </w:r>
    </w:p>
    <w:p w14:paraId="4DA35608" w14:textId="77777777" w:rsidR="00254997" w:rsidRPr="0021324E" w:rsidRDefault="00254997">
      <w:pPr>
        <w:numPr>
          <w:ilvl w:val="0"/>
          <w:numId w:val="6"/>
        </w:numPr>
        <w:spacing w:line="360" w:lineRule="auto"/>
        <w:rPr>
          <w:rFonts w:ascii="Arial" w:hAnsi="Arial" w:cs="Arial"/>
          <w:sz w:val="18"/>
          <w:szCs w:val="18"/>
        </w:rPr>
      </w:pPr>
      <w:r w:rsidRPr="0021324E">
        <w:rPr>
          <w:rFonts w:ascii="Arial" w:hAnsi="Arial" w:cs="Arial"/>
          <w:sz w:val="18"/>
          <w:szCs w:val="18"/>
        </w:rPr>
        <w:t>We ensure wherever possible that we have a balanced intake of boys and girls in the setting.</w:t>
      </w:r>
    </w:p>
    <w:p w14:paraId="0E283F0F" w14:textId="632B1958" w:rsidR="00CA7FED" w:rsidRPr="0021324E" w:rsidRDefault="00254997" w:rsidP="00CA7FED">
      <w:pPr>
        <w:numPr>
          <w:ilvl w:val="0"/>
          <w:numId w:val="6"/>
        </w:numPr>
        <w:spacing w:line="360" w:lineRule="auto"/>
        <w:rPr>
          <w:rFonts w:ascii="Arial" w:hAnsi="Arial" w:cs="Arial"/>
          <w:sz w:val="18"/>
          <w:szCs w:val="18"/>
        </w:rPr>
      </w:pPr>
      <w:r w:rsidRPr="0021324E">
        <w:rPr>
          <w:rFonts w:ascii="Arial" w:hAnsi="Arial" w:cs="Arial"/>
          <w:sz w:val="18"/>
          <w:szCs w:val="18"/>
        </w:rPr>
        <w:t xml:space="preserve">We develop </w:t>
      </w:r>
      <w:r w:rsidR="00FA72A1">
        <w:rPr>
          <w:rFonts w:ascii="Arial" w:hAnsi="Arial" w:cs="Arial"/>
          <w:sz w:val="18"/>
          <w:szCs w:val="18"/>
        </w:rPr>
        <w:t xml:space="preserve">Individual Education Plans </w:t>
      </w:r>
      <w:r w:rsidRPr="0021324E">
        <w:rPr>
          <w:rFonts w:ascii="Arial" w:hAnsi="Arial" w:cs="Arial"/>
          <w:sz w:val="18"/>
          <w:szCs w:val="18"/>
        </w:rPr>
        <w:t xml:space="preserve"> to ensure that people with </w:t>
      </w:r>
      <w:r w:rsidR="00105392">
        <w:rPr>
          <w:rFonts w:ascii="Arial" w:hAnsi="Arial" w:cs="Arial"/>
          <w:sz w:val="18"/>
          <w:szCs w:val="18"/>
        </w:rPr>
        <w:t>Special Educational Nees and D</w:t>
      </w:r>
      <w:r w:rsidRPr="0021324E">
        <w:rPr>
          <w:rFonts w:ascii="Arial" w:hAnsi="Arial" w:cs="Arial"/>
          <w:sz w:val="18"/>
          <w:szCs w:val="18"/>
        </w:rPr>
        <w:t>isabilities can participate successfully in the services offered by the setting and in the curriculum offered.</w:t>
      </w:r>
    </w:p>
    <w:p w14:paraId="3907E73C" w14:textId="77777777" w:rsidR="00254997" w:rsidRPr="0021324E" w:rsidRDefault="00254997" w:rsidP="00CA7FED">
      <w:pPr>
        <w:numPr>
          <w:ilvl w:val="0"/>
          <w:numId w:val="6"/>
        </w:numPr>
        <w:spacing w:line="360" w:lineRule="auto"/>
        <w:rPr>
          <w:rFonts w:ascii="Arial" w:hAnsi="Arial" w:cs="Arial"/>
          <w:sz w:val="18"/>
          <w:szCs w:val="18"/>
        </w:rPr>
      </w:pPr>
      <w:r w:rsidRPr="0021324E">
        <w:rPr>
          <w:rFonts w:ascii="Arial" w:hAnsi="Arial" w:cs="Arial"/>
          <w:sz w:val="18"/>
          <w:szCs w:val="18"/>
        </w:rPr>
        <w:t>We take action against any discriminatory behaviour by staff or parents. Displaying of openly discriminatory and possibly offensive materials, name calling, or threatening behaviour are unacceptable on or around the premises and will be dealt with in the strongest manner.</w:t>
      </w:r>
    </w:p>
    <w:p w14:paraId="7F3EB8E4" w14:textId="77777777" w:rsidR="00254997" w:rsidRPr="0021324E" w:rsidRDefault="00254997">
      <w:pPr>
        <w:spacing w:line="360" w:lineRule="auto"/>
        <w:ind w:left="357"/>
        <w:rPr>
          <w:rFonts w:ascii="Arial" w:hAnsi="Arial" w:cs="Arial"/>
          <w:sz w:val="18"/>
          <w:szCs w:val="18"/>
        </w:rPr>
      </w:pPr>
    </w:p>
    <w:p w14:paraId="244809B3" w14:textId="77777777" w:rsidR="00254997" w:rsidRPr="0021324E" w:rsidRDefault="00254997">
      <w:pPr>
        <w:pStyle w:val="Heading2"/>
        <w:spacing w:line="360" w:lineRule="auto"/>
        <w:rPr>
          <w:b w:val="0"/>
          <w:i/>
          <w:sz w:val="18"/>
          <w:szCs w:val="18"/>
        </w:rPr>
      </w:pPr>
      <w:r w:rsidRPr="0021324E">
        <w:rPr>
          <w:b w:val="0"/>
          <w:i/>
          <w:sz w:val="18"/>
          <w:szCs w:val="18"/>
        </w:rPr>
        <w:t>Employment</w:t>
      </w:r>
    </w:p>
    <w:p w14:paraId="7AA8F011" w14:textId="77777777" w:rsidR="00254997" w:rsidRPr="0021324E" w:rsidRDefault="00254997">
      <w:pPr>
        <w:numPr>
          <w:ilvl w:val="0"/>
          <w:numId w:val="5"/>
        </w:numPr>
        <w:spacing w:line="360" w:lineRule="auto"/>
        <w:rPr>
          <w:rFonts w:ascii="Arial" w:hAnsi="Arial" w:cs="Arial"/>
          <w:sz w:val="18"/>
          <w:szCs w:val="18"/>
        </w:rPr>
      </w:pPr>
      <w:r w:rsidRPr="0021324E">
        <w:rPr>
          <w:rFonts w:ascii="Arial" w:hAnsi="Arial" w:cs="Arial"/>
          <w:sz w:val="18"/>
          <w:szCs w:val="18"/>
        </w:rPr>
        <w:t>Posts are advertised and all applicants are judged against explicit and fair criteria.</w:t>
      </w:r>
    </w:p>
    <w:p w14:paraId="3E0EA66D" w14:textId="77777777" w:rsidR="00254997" w:rsidRPr="0021324E" w:rsidRDefault="00254997">
      <w:pPr>
        <w:numPr>
          <w:ilvl w:val="0"/>
          <w:numId w:val="5"/>
        </w:numPr>
        <w:spacing w:line="360" w:lineRule="auto"/>
        <w:rPr>
          <w:rFonts w:ascii="Arial" w:hAnsi="Arial" w:cs="Arial"/>
          <w:sz w:val="18"/>
          <w:szCs w:val="18"/>
        </w:rPr>
      </w:pPr>
      <w:r w:rsidRPr="0021324E">
        <w:rPr>
          <w:rFonts w:ascii="Arial" w:hAnsi="Arial" w:cs="Arial"/>
          <w:sz w:val="18"/>
          <w:szCs w:val="18"/>
        </w:rPr>
        <w:t>Applicants are welcome from all backgrounds and posts are open to all.</w:t>
      </w:r>
    </w:p>
    <w:p w14:paraId="53136CF4" w14:textId="77777777" w:rsidR="00254997" w:rsidRPr="0021324E" w:rsidRDefault="00254997">
      <w:pPr>
        <w:numPr>
          <w:ilvl w:val="0"/>
          <w:numId w:val="5"/>
        </w:numPr>
        <w:spacing w:line="360" w:lineRule="auto"/>
        <w:rPr>
          <w:rFonts w:ascii="Arial" w:hAnsi="Arial" w:cs="Arial"/>
          <w:sz w:val="18"/>
          <w:szCs w:val="18"/>
        </w:rPr>
      </w:pPr>
      <w:r w:rsidRPr="0021324E">
        <w:rPr>
          <w:rFonts w:ascii="Arial" w:hAnsi="Arial" w:cs="Arial"/>
          <w:sz w:val="18"/>
          <w:szCs w:val="18"/>
        </w:rPr>
        <w:t>We may use the exemption clauses in relevant legislation to enable the service to best meet the needs of the community.</w:t>
      </w:r>
    </w:p>
    <w:p w14:paraId="2B479FD0" w14:textId="77777777" w:rsidR="00254997" w:rsidRPr="0021324E" w:rsidRDefault="00254997">
      <w:pPr>
        <w:numPr>
          <w:ilvl w:val="0"/>
          <w:numId w:val="5"/>
        </w:numPr>
        <w:spacing w:line="360" w:lineRule="auto"/>
        <w:rPr>
          <w:rFonts w:ascii="Arial" w:hAnsi="Arial" w:cs="Arial"/>
          <w:sz w:val="18"/>
          <w:szCs w:val="18"/>
        </w:rPr>
      </w:pPr>
      <w:r w:rsidRPr="0021324E">
        <w:rPr>
          <w:rFonts w:ascii="Arial" w:hAnsi="Arial" w:cs="Arial"/>
          <w:sz w:val="18"/>
          <w:szCs w:val="18"/>
        </w:rPr>
        <w:lastRenderedPageBreak/>
        <w:t xml:space="preserve">The applicant who best meets the criteria is offered the post, subject to references and checks by the </w:t>
      </w:r>
      <w:r w:rsidR="00CA7FED" w:rsidRPr="0021324E">
        <w:rPr>
          <w:rFonts w:ascii="Arial" w:hAnsi="Arial" w:cs="Arial"/>
          <w:sz w:val="18"/>
          <w:szCs w:val="18"/>
        </w:rPr>
        <w:t>Disclosure and Barring Service</w:t>
      </w:r>
      <w:r w:rsidRPr="0021324E">
        <w:rPr>
          <w:rFonts w:ascii="Arial" w:hAnsi="Arial" w:cs="Arial"/>
          <w:sz w:val="18"/>
          <w:szCs w:val="18"/>
        </w:rPr>
        <w:t>. This ensures fairness in the selection process.</w:t>
      </w:r>
    </w:p>
    <w:p w14:paraId="75CAB9DD" w14:textId="77777777" w:rsidR="00254997" w:rsidRPr="0021324E" w:rsidRDefault="00254997">
      <w:pPr>
        <w:numPr>
          <w:ilvl w:val="0"/>
          <w:numId w:val="5"/>
        </w:numPr>
        <w:spacing w:line="360" w:lineRule="auto"/>
        <w:rPr>
          <w:rFonts w:ascii="Arial" w:hAnsi="Arial" w:cs="Arial"/>
          <w:sz w:val="18"/>
          <w:szCs w:val="18"/>
        </w:rPr>
      </w:pPr>
      <w:r w:rsidRPr="0021324E">
        <w:rPr>
          <w:rFonts w:ascii="Arial" w:hAnsi="Arial" w:cs="Arial"/>
          <w:sz w:val="18"/>
          <w:szCs w:val="18"/>
        </w:rPr>
        <w:t>All job descriptions include a commitment to promoting equality and recognising and respecting diversity as part of their specifications.</w:t>
      </w:r>
    </w:p>
    <w:p w14:paraId="7D49422D" w14:textId="77777777" w:rsidR="00254997" w:rsidRPr="0021324E" w:rsidRDefault="00254997">
      <w:pPr>
        <w:numPr>
          <w:ilvl w:val="0"/>
          <w:numId w:val="5"/>
        </w:numPr>
        <w:spacing w:line="360" w:lineRule="auto"/>
        <w:rPr>
          <w:rFonts w:ascii="Arial" w:hAnsi="Arial" w:cs="Arial"/>
          <w:sz w:val="18"/>
          <w:szCs w:val="18"/>
        </w:rPr>
      </w:pPr>
      <w:r w:rsidRPr="0021324E">
        <w:rPr>
          <w:rFonts w:ascii="Arial" w:hAnsi="Arial" w:cs="Arial"/>
          <w:sz w:val="18"/>
          <w:szCs w:val="18"/>
        </w:rPr>
        <w:t>We monitor our application process to ensure that it is fair and accessible.</w:t>
      </w:r>
    </w:p>
    <w:p w14:paraId="7E7CB1F4" w14:textId="77777777" w:rsidR="00254997" w:rsidRPr="0021324E" w:rsidRDefault="00254997">
      <w:pPr>
        <w:pStyle w:val="Heading3"/>
        <w:spacing w:line="360" w:lineRule="auto"/>
        <w:rPr>
          <w:sz w:val="18"/>
          <w:szCs w:val="18"/>
        </w:rPr>
      </w:pPr>
    </w:p>
    <w:p w14:paraId="10C3D65A" w14:textId="77777777" w:rsidR="00254997" w:rsidRPr="0021324E" w:rsidRDefault="00254997">
      <w:pPr>
        <w:pStyle w:val="Heading3"/>
        <w:spacing w:line="360" w:lineRule="auto"/>
        <w:rPr>
          <w:sz w:val="18"/>
          <w:szCs w:val="18"/>
        </w:rPr>
      </w:pPr>
      <w:r w:rsidRPr="0021324E">
        <w:rPr>
          <w:sz w:val="18"/>
          <w:szCs w:val="18"/>
        </w:rPr>
        <w:t>Training</w:t>
      </w:r>
    </w:p>
    <w:p w14:paraId="44030626" w14:textId="77777777" w:rsidR="00254997" w:rsidRPr="0021324E" w:rsidRDefault="00254997">
      <w:pPr>
        <w:numPr>
          <w:ilvl w:val="0"/>
          <w:numId w:val="2"/>
        </w:numPr>
        <w:spacing w:line="360" w:lineRule="auto"/>
        <w:rPr>
          <w:rFonts w:ascii="Arial" w:hAnsi="Arial" w:cs="Arial"/>
          <w:sz w:val="18"/>
          <w:szCs w:val="18"/>
        </w:rPr>
      </w:pPr>
      <w:r w:rsidRPr="0021324E">
        <w:rPr>
          <w:rFonts w:ascii="Arial" w:hAnsi="Arial" w:cs="Arial"/>
          <w:sz w:val="18"/>
          <w:szCs w:val="18"/>
        </w:rPr>
        <w:t xml:space="preserve">We seek out training opportunities for staff and volunteers to enable them to develop anti-discriminatory and inclusive practices, which enable all children to flourish. </w:t>
      </w:r>
    </w:p>
    <w:p w14:paraId="430FB646" w14:textId="77777777" w:rsidR="00254997" w:rsidRPr="0021324E" w:rsidRDefault="00254997">
      <w:pPr>
        <w:numPr>
          <w:ilvl w:val="0"/>
          <w:numId w:val="2"/>
        </w:numPr>
        <w:spacing w:line="360" w:lineRule="auto"/>
        <w:rPr>
          <w:rFonts w:ascii="Arial" w:hAnsi="Arial" w:cs="Arial"/>
          <w:sz w:val="18"/>
          <w:szCs w:val="18"/>
        </w:rPr>
      </w:pPr>
      <w:r w:rsidRPr="0021324E">
        <w:rPr>
          <w:rFonts w:ascii="Arial" w:hAnsi="Arial" w:cs="Arial"/>
          <w:sz w:val="18"/>
          <w:szCs w:val="18"/>
        </w:rPr>
        <w:t>We ensure that</w:t>
      </w:r>
      <w:r w:rsidR="008469F4" w:rsidRPr="0021324E">
        <w:rPr>
          <w:rFonts w:ascii="Arial" w:hAnsi="Arial" w:cs="Arial"/>
          <w:sz w:val="18"/>
          <w:szCs w:val="18"/>
        </w:rPr>
        <w:t xml:space="preserve"> members of</w:t>
      </w:r>
      <w:r w:rsidRPr="0021324E">
        <w:rPr>
          <w:rFonts w:ascii="Arial" w:hAnsi="Arial" w:cs="Arial"/>
          <w:sz w:val="18"/>
          <w:szCs w:val="18"/>
        </w:rPr>
        <w:t xml:space="preserve"> staff are confident and fully trained in administering relevant medicines and performing invasive care procedures when these are required.</w:t>
      </w:r>
    </w:p>
    <w:p w14:paraId="4CD0666F" w14:textId="77777777" w:rsidR="00254997" w:rsidRPr="0021324E" w:rsidRDefault="00254997">
      <w:pPr>
        <w:numPr>
          <w:ilvl w:val="0"/>
          <w:numId w:val="2"/>
        </w:numPr>
        <w:spacing w:line="360" w:lineRule="auto"/>
        <w:rPr>
          <w:rFonts w:ascii="Arial" w:hAnsi="Arial" w:cs="Arial"/>
          <w:sz w:val="18"/>
          <w:szCs w:val="18"/>
        </w:rPr>
      </w:pPr>
      <w:r w:rsidRPr="0021324E">
        <w:rPr>
          <w:rFonts w:ascii="Arial" w:hAnsi="Arial" w:cs="Arial"/>
          <w:sz w:val="18"/>
          <w:szCs w:val="18"/>
        </w:rPr>
        <w:t>We review our practices to ensure that we are fully implementing our policy for promoting equality, valuing diversity and inclusion.</w:t>
      </w:r>
    </w:p>
    <w:p w14:paraId="71F68358" w14:textId="77777777" w:rsidR="00254997" w:rsidRPr="0021324E" w:rsidRDefault="00254997">
      <w:pPr>
        <w:spacing w:line="360" w:lineRule="auto"/>
        <w:rPr>
          <w:rFonts w:ascii="Arial" w:hAnsi="Arial" w:cs="Arial"/>
          <w:sz w:val="18"/>
          <w:szCs w:val="18"/>
        </w:rPr>
      </w:pPr>
    </w:p>
    <w:p w14:paraId="1919AAB3" w14:textId="77777777" w:rsidR="00254997" w:rsidRPr="0021324E" w:rsidRDefault="00254997">
      <w:pPr>
        <w:pStyle w:val="Heading3"/>
        <w:spacing w:line="360" w:lineRule="auto"/>
        <w:rPr>
          <w:sz w:val="18"/>
          <w:szCs w:val="18"/>
        </w:rPr>
      </w:pPr>
      <w:r w:rsidRPr="0021324E">
        <w:rPr>
          <w:sz w:val="18"/>
          <w:szCs w:val="18"/>
        </w:rPr>
        <w:t>Curriculum</w:t>
      </w:r>
    </w:p>
    <w:p w14:paraId="08B665E1" w14:textId="77777777" w:rsidR="00254997" w:rsidRPr="0021324E" w:rsidRDefault="00254997">
      <w:pPr>
        <w:spacing w:line="360" w:lineRule="auto"/>
        <w:rPr>
          <w:rFonts w:ascii="Arial" w:hAnsi="Arial" w:cs="Arial"/>
          <w:sz w:val="18"/>
          <w:szCs w:val="18"/>
        </w:rPr>
      </w:pPr>
      <w:r w:rsidRPr="0021324E">
        <w:rPr>
          <w:rFonts w:ascii="Arial" w:hAnsi="Arial" w:cs="Arial"/>
          <w:sz w:val="18"/>
          <w:szCs w:val="18"/>
        </w:rPr>
        <w:t>The curriculum offered in the setting encourages children to develop positive attitudes about themselves as well as to people who are different from themselves. It encourages children to empathise with others and to begin to develop the skills of critical thinking.</w:t>
      </w:r>
    </w:p>
    <w:p w14:paraId="586F1BD7" w14:textId="77777777" w:rsidR="00254997" w:rsidRPr="0021324E" w:rsidRDefault="00254997">
      <w:pPr>
        <w:spacing w:line="360" w:lineRule="auto"/>
        <w:rPr>
          <w:rFonts w:ascii="Arial" w:hAnsi="Arial" w:cs="Arial"/>
          <w:sz w:val="18"/>
          <w:szCs w:val="18"/>
        </w:rPr>
      </w:pPr>
    </w:p>
    <w:p w14:paraId="398BDC4D" w14:textId="77777777" w:rsidR="00254997" w:rsidRPr="0021324E" w:rsidRDefault="00254997">
      <w:pPr>
        <w:spacing w:line="360" w:lineRule="auto"/>
        <w:rPr>
          <w:rFonts w:ascii="Arial" w:hAnsi="Arial" w:cs="Arial"/>
          <w:sz w:val="18"/>
          <w:szCs w:val="18"/>
        </w:rPr>
      </w:pPr>
      <w:r w:rsidRPr="0021324E">
        <w:rPr>
          <w:rFonts w:ascii="Arial" w:hAnsi="Arial" w:cs="Arial"/>
          <w:color w:val="000000"/>
          <w:sz w:val="18"/>
          <w:szCs w:val="18"/>
        </w:rPr>
        <w:t xml:space="preserve">Our environment is as accessible as possible for all. If access to the settings is found to treat disabled children or adults less favourably then we make reasonable adjustments to accommodate their needs.  </w:t>
      </w:r>
      <w:r w:rsidRPr="0021324E">
        <w:rPr>
          <w:rFonts w:ascii="Arial" w:hAnsi="Arial" w:cs="Arial"/>
          <w:sz w:val="18"/>
          <w:szCs w:val="18"/>
        </w:rPr>
        <w:t>We do this by:</w:t>
      </w:r>
      <w:r w:rsidRPr="0021324E">
        <w:rPr>
          <w:rFonts w:ascii="Arial" w:hAnsi="Arial" w:cs="Arial"/>
          <w:sz w:val="18"/>
          <w:szCs w:val="18"/>
        </w:rPr>
        <w:tab/>
      </w:r>
    </w:p>
    <w:p w14:paraId="458F3D9B" w14:textId="77777777" w:rsidR="00254997" w:rsidRPr="0021324E" w:rsidRDefault="00254997">
      <w:pPr>
        <w:numPr>
          <w:ilvl w:val="0"/>
          <w:numId w:val="9"/>
        </w:numPr>
        <w:spacing w:line="360" w:lineRule="auto"/>
        <w:rPr>
          <w:rFonts w:ascii="Arial" w:hAnsi="Arial" w:cs="Arial"/>
          <w:sz w:val="18"/>
          <w:szCs w:val="18"/>
        </w:rPr>
      </w:pPr>
      <w:r w:rsidRPr="0021324E">
        <w:rPr>
          <w:rFonts w:ascii="Arial" w:hAnsi="Arial" w:cs="Arial"/>
          <w:sz w:val="18"/>
          <w:szCs w:val="18"/>
        </w:rPr>
        <w:t>making children feel valued and good about themselves;</w:t>
      </w:r>
    </w:p>
    <w:p w14:paraId="233B2FAA" w14:textId="77777777" w:rsidR="00254997" w:rsidRPr="0021324E" w:rsidRDefault="00254997">
      <w:pPr>
        <w:numPr>
          <w:ilvl w:val="0"/>
          <w:numId w:val="9"/>
        </w:numPr>
        <w:spacing w:line="360" w:lineRule="auto"/>
        <w:rPr>
          <w:rFonts w:ascii="Arial" w:hAnsi="Arial" w:cs="Arial"/>
          <w:sz w:val="18"/>
          <w:szCs w:val="18"/>
        </w:rPr>
      </w:pPr>
      <w:r w:rsidRPr="0021324E">
        <w:rPr>
          <w:rFonts w:ascii="Arial" w:hAnsi="Arial" w:cs="Arial"/>
          <w:sz w:val="18"/>
          <w:szCs w:val="18"/>
        </w:rPr>
        <w:t>ensuring that children have equality of access to learning;</w:t>
      </w:r>
    </w:p>
    <w:p w14:paraId="30A043C2" w14:textId="77777777" w:rsidR="00254997" w:rsidRPr="0021324E" w:rsidRDefault="00254997">
      <w:pPr>
        <w:numPr>
          <w:ilvl w:val="0"/>
          <w:numId w:val="9"/>
        </w:numPr>
        <w:spacing w:line="360" w:lineRule="auto"/>
        <w:rPr>
          <w:rFonts w:ascii="Arial" w:hAnsi="Arial" w:cs="Arial"/>
          <w:color w:val="000000"/>
          <w:sz w:val="18"/>
          <w:szCs w:val="18"/>
        </w:rPr>
      </w:pPr>
      <w:r w:rsidRPr="0021324E">
        <w:rPr>
          <w:rFonts w:ascii="Arial" w:hAnsi="Arial" w:cs="Arial"/>
          <w:color w:val="000000"/>
          <w:sz w:val="18"/>
          <w:szCs w:val="18"/>
        </w:rPr>
        <w:t>making adjustments to the environment and resources to accommodate a wide range of learning, physical and sensory impairments;</w:t>
      </w:r>
    </w:p>
    <w:p w14:paraId="0F542965" w14:textId="260B1219" w:rsidR="00254997" w:rsidRPr="0021324E" w:rsidRDefault="00254997">
      <w:pPr>
        <w:numPr>
          <w:ilvl w:val="0"/>
          <w:numId w:val="9"/>
        </w:numPr>
        <w:spacing w:line="360" w:lineRule="auto"/>
        <w:rPr>
          <w:rFonts w:ascii="Arial" w:hAnsi="Arial" w:cs="Arial"/>
          <w:sz w:val="18"/>
          <w:szCs w:val="18"/>
        </w:rPr>
      </w:pPr>
      <w:r w:rsidRPr="0021324E">
        <w:rPr>
          <w:rFonts w:ascii="Arial" w:hAnsi="Arial" w:cs="Arial"/>
          <w:sz w:val="18"/>
          <w:szCs w:val="18"/>
        </w:rPr>
        <w:t xml:space="preserve">making appropriate provision within the curriculum to ensure each child receives the widest possible opportunity to develop their skills and abilities, e.g. recognising the different learning styles of </w:t>
      </w:r>
      <w:r w:rsidR="006B2203" w:rsidRPr="0021324E">
        <w:rPr>
          <w:rFonts w:ascii="Arial" w:hAnsi="Arial" w:cs="Arial"/>
          <w:sz w:val="18"/>
          <w:szCs w:val="18"/>
        </w:rPr>
        <w:t>all of our children regardless of gender/ability or race</w:t>
      </w:r>
    </w:p>
    <w:p w14:paraId="2AC4B8D9" w14:textId="77777777" w:rsidR="00254997" w:rsidRPr="0021324E" w:rsidRDefault="00254997">
      <w:pPr>
        <w:numPr>
          <w:ilvl w:val="0"/>
          <w:numId w:val="9"/>
        </w:numPr>
        <w:spacing w:line="360" w:lineRule="auto"/>
        <w:rPr>
          <w:rFonts w:ascii="Arial" w:hAnsi="Arial" w:cs="Arial"/>
          <w:sz w:val="18"/>
          <w:szCs w:val="18"/>
        </w:rPr>
      </w:pPr>
      <w:r w:rsidRPr="0021324E">
        <w:rPr>
          <w:rFonts w:ascii="Arial" w:hAnsi="Arial" w:cs="Arial"/>
          <w:sz w:val="18"/>
          <w:szCs w:val="18"/>
        </w:rPr>
        <w:t>positively reflecting the widest possible range of communities in the choice of resources;</w:t>
      </w:r>
    </w:p>
    <w:p w14:paraId="57F4164D" w14:textId="77777777" w:rsidR="00254997" w:rsidRPr="0021324E" w:rsidRDefault="00254997">
      <w:pPr>
        <w:numPr>
          <w:ilvl w:val="0"/>
          <w:numId w:val="9"/>
        </w:numPr>
        <w:spacing w:line="360" w:lineRule="auto"/>
        <w:rPr>
          <w:rFonts w:ascii="Arial" w:hAnsi="Arial" w:cs="Arial"/>
          <w:sz w:val="18"/>
          <w:szCs w:val="18"/>
        </w:rPr>
      </w:pPr>
      <w:r w:rsidRPr="0021324E">
        <w:rPr>
          <w:rFonts w:ascii="Arial" w:hAnsi="Arial" w:cs="Arial"/>
          <w:sz w:val="18"/>
          <w:szCs w:val="18"/>
        </w:rPr>
        <w:t>avoiding stereotypes or derogatory images in the selection of books or other visual materials;</w:t>
      </w:r>
    </w:p>
    <w:p w14:paraId="4A086E06" w14:textId="77777777" w:rsidR="00254997" w:rsidRPr="0021324E" w:rsidRDefault="00254997">
      <w:pPr>
        <w:numPr>
          <w:ilvl w:val="0"/>
          <w:numId w:val="9"/>
        </w:numPr>
        <w:spacing w:line="360" w:lineRule="auto"/>
        <w:rPr>
          <w:rFonts w:ascii="Arial" w:hAnsi="Arial" w:cs="Arial"/>
          <w:sz w:val="18"/>
          <w:szCs w:val="18"/>
        </w:rPr>
      </w:pPr>
      <w:r w:rsidRPr="0021324E">
        <w:rPr>
          <w:rFonts w:ascii="Arial" w:hAnsi="Arial" w:cs="Arial"/>
          <w:sz w:val="18"/>
          <w:szCs w:val="18"/>
        </w:rPr>
        <w:t>celebrating a wide range of festivals as appropriate;</w:t>
      </w:r>
    </w:p>
    <w:p w14:paraId="4071C528" w14:textId="77777777" w:rsidR="00254997" w:rsidRPr="0021324E" w:rsidRDefault="00254997">
      <w:pPr>
        <w:numPr>
          <w:ilvl w:val="0"/>
          <w:numId w:val="9"/>
        </w:numPr>
        <w:spacing w:line="360" w:lineRule="auto"/>
        <w:rPr>
          <w:rFonts w:ascii="Arial" w:hAnsi="Arial" w:cs="Arial"/>
          <w:sz w:val="18"/>
          <w:szCs w:val="18"/>
        </w:rPr>
      </w:pPr>
      <w:r w:rsidRPr="0021324E">
        <w:rPr>
          <w:rFonts w:ascii="Arial" w:hAnsi="Arial" w:cs="Arial"/>
          <w:sz w:val="18"/>
          <w:szCs w:val="18"/>
        </w:rPr>
        <w:t>creating an environment of mutual respect and tolerance;</w:t>
      </w:r>
    </w:p>
    <w:p w14:paraId="67A5555D" w14:textId="77777777" w:rsidR="00254997" w:rsidRPr="0021324E" w:rsidRDefault="00254997">
      <w:pPr>
        <w:numPr>
          <w:ilvl w:val="0"/>
          <w:numId w:val="9"/>
        </w:numPr>
        <w:spacing w:line="360" w:lineRule="auto"/>
        <w:rPr>
          <w:rFonts w:ascii="Arial" w:hAnsi="Arial" w:cs="Arial"/>
          <w:sz w:val="18"/>
          <w:szCs w:val="18"/>
        </w:rPr>
      </w:pPr>
      <w:r w:rsidRPr="0021324E">
        <w:rPr>
          <w:rFonts w:ascii="Arial" w:hAnsi="Arial" w:cs="Arial"/>
          <w:sz w:val="18"/>
          <w:szCs w:val="18"/>
        </w:rPr>
        <w:t>differentiating the curriculum to meet children’s special educational needs;</w:t>
      </w:r>
    </w:p>
    <w:p w14:paraId="4CC8B5B7" w14:textId="77777777" w:rsidR="00254997" w:rsidRPr="0021324E" w:rsidRDefault="00254997">
      <w:pPr>
        <w:numPr>
          <w:ilvl w:val="0"/>
          <w:numId w:val="9"/>
        </w:numPr>
        <w:spacing w:line="360" w:lineRule="auto"/>
        <w:rPr>
          <w:rFonts w:ascii="Arial" w:hAnsi="Arial" w:cs="Arial"/>
          <w:sz w:val="18"/>
          <w:szCs w:val="18"/>
        </w:rPr>
      </w:pPr>
      <w:r w:rsidRPr="0021324E">
        <w:rPr>
          <w:rFonts w:ascii="Arial" w:hAnsi="Arial" w:cs="Arial"/>
          <w:sz w:val="18"/>
          <w:szCs w:val="18"/>
        </w:rPr>
        <w:t>helping children to understand that discriminatory behaviour and remarks are hurtful and unacceptable;</w:t>
      </w:r>
    </w:p>
    <w:p w14:paraId="4AEFFAA8" w14:textId="77777777" w:rsidR="00254997" w:rsidRPr="0021324E" w:rsidRDefault="00254997">
      <w:pPr>
        <w:numPr>
          <w:ilvl w:val="0"/>
          <w:numId w:val="9"/>
        </w:numPr>
        <w:spacing w:line="360" w:lineRule="auto"/>
        <w:rPr>
          <w:rFonts w:ascii="Arial" w:hAnsi="Arial" w:cs="Arial"/>
          <w:sz w:val="18"/>
          <w:szCs w:val="18"/>
        </w:rPr>
      </w:pPr>
      <w:r w:rsidRPr="0021324E">
        <w:rPr>
          <w:rFonts w:ascii="Arial" w:hAnsi="Arial" w:cs="Arial"/>
          <w:sz w:val="18"/>
          <w:szCs w:val="18"/>
        </w:rPr>
        <w:t xml:space="preserve">ensuring that the curriculum offered is inclusive of children with special educational needs and children with disabilities; </w:t>
      </w:r>
    </w:p>
    <w:p w14:paraId="736FDC50" w14:textId="77777777" w:rsidR="00254997" w:rsidRPr="0021324E" w:rsidRDefault="00254997">
      <w:pPr>
        <w:numPr>
          <w:ilvl w:val="0"/>
          <w:numId w:val="9"/>
        </w:numPr>
        <w:spacing w:line="360" w:lineRule="auto"/>
        <w:rPr>
          <w:rFonts w:ascii="Arial" w:hAnsi="Arial" w:cs="Arial"/>
          <w:sz w:val="18"/>
          <w:szCs w:val="18"/>
        </w:rPr>
      </w:pPr>
      <w:r w:rsidRPr="0021324E">
        <w:rPr>
          <w:rFonts w:ascii="Arial" w:hAnsi="Arial" w:cs="Arial"/>
          <w:sz w:val="18"/>
          <w:szCs w:val="18"/>
        </w:rPr>
        <w:t>ensuring that children learning English as an additional language have full access to the curriculum and are supported in their learning; and</w:t>
      </w:r>
    </w:p>
    <w:p w14:paraId="2563EEBD" w14:textId="77777777" w:rsidR="00254997" w:rsidRPr="0021324E" w:rsidRDefault="00254997">
      <w:pPr>
        <w:numPr>
          <w:ilvl w:val="0"/>
          <w:numId w:val="9"/>
        </w:numPr>
        <w:spacing w:line="360" w:lineRule="auto"/>
        <w:rPr>
          <w:rFonts w:ascii="Arial" w:hAnsi="Arial" w:cs="Arial"/>
          <w:sz w:val="18"/>
          <w:szCs w:val="18"/>
        </w:rPr>
      </w:pPr>
      <w:r w:rsidRPr="0021324E">
        <w:rPr>
          <w:rFonts w:ascii="Arial" w:hAnsi="Arial" w:cs="Arial"/>
          <w:sz w:val="18"/>
          <w:szCs w:val="18"/>
        </w:rPr>
        <w:t>ensuring that children speaking languages other than English are supported in the maintenance and development of their home languages.</w:t>
      </w:r>
    </w:p>
    <w:p w14:paraId="05CA7DF0" w14:textId="77777777" w:rsidR="00254997" w:rsidRPr="0021324E" w:rsidRDefault="00254997">
      <w:pPr>
        <w:spacing w:line="360" w:lineRule="auto"/>
        <w:rPr>
          <w:rFonts w:ascii="Arial" w:hAnsi="Arial" w:cs="Arial"/>
          <w:sz w:val="18"/>
          <w:szCs w:val="18"/>
        </w:rPr>
      </w:pPr>
    </w:p>
    <w:p w14:paraId="444E1948" w14:textId="77777777" w:rsidR="00254997" w:rsidRPr="0021324E" w:rsidRDefault="00254997">
      <w:pPr>
        <w:pStyle w:val="Heading3"/>
        <w:spacing w:line="360" w:lineRule="auto"/>
        <w:rPr>
          <w:sz w:val="18"/>
          <w:szCs w:val="18"/>
        </w:rPr>
      </w:pPr>
      <w:r w:rsidRPr="0021324E">
        <w:rPr>
          <w:sz w:val="18"/>
          <w:szCs w:val="18"/>
        </w:rPr>
        <w:t>Valuing diversity in families</w:t>
      </w:r>
    </w:p>
    <w:p w14:paraId="032CC8BC" w14:textId="77777777" w:rsidR="00254997" w:rsidRPr="0021324E" w:rsidRDefault="00254997">
      <w:pPr>
        <w:numPr>
          <w:ilvl w:val="0"/>
          <w:numId w:val="7"/>
        </w:numPr>
        <w:spacing w:line="360" w:lineRule="auto"/>
        <w:rPr>
          <w:rFonts w:ascii="Arial" w:hAnsi="Arial" w:cs="Arial"/>
          <w:sz w:val="18"/>
          <w:szCs w:val="18"/>
        </w:rPr>
      </w:pPr>
      <w:r w:rsidRPr="0021324E">
        <w:rPr>
          <w:rFonts w:ascii="Arial" w:hAnsi="Arial" w:cs="Arial"/>
          <w:sz w:val="18"/>
          <w:szCs w:val="18"/>
        </w:rPr>
        <w:t>We welcome the diversity of family lifestyles and work with all families.</w:t>
      </w:r>
    </w:p>
    <w:p w14:paraId="681D8526" w14:textId="29C8FC9A" w:rsidR="00254997" w:rsidRPr="0021324E" w:rsidRDefault="00254997">
      <w:pPr>
        <w:numPr>
          <w:ilvl w:val="0"/>
          <w:numId w:val="7"/>
        </w:numPr>
        <w:spacing w:line="360" w:lineRule="auto"/>
        <w:rPr>
          <w:rFonts w:ascii="Arial" w:hAnsi="Arial" w:cs="Arial"/>
          <w:sz w:val="18"/>
          <w:szCs w:val="18"/>
        </w:rPr>
      </w:pPr>
      <w:r w:rsidRPr="0021324E">
        <w:rPr>
          <w:rFonts w:ascii="Arial" w:hAnsi="Arial" w:cs="Arial"/>
          <w:sz w:val="18"/>
          <w:szCs w:val="18"/>
        </w:rPr>
        <w:lastRenderedPageBreak/>
        <w:t>We encourage children</w:t>
      </w:r>
      <w:r w:rsidR="006B2203" w:rsidRPr="0021324E">
        <w:rPr>
          <w:rFonts w:ascii="Arial" w:hAnsi="Arial" w:cs="Arial"/>
          <w:sz w:val="18"/>
          <w:szCs w:val="18"/>
        </w:rPr>
        <w:t xml:space="preserve"> and families</w:t>
      </w:r>
      <w:r w:rsidRPr="0021324E">
        <w:rPr>
          <w:rFonts w:ascii="Arial" w:hAnsi="Arial" w:cs="Arial"/>
          <w:sz w:val="18"/>
          <w:szCs w:val="18"/>
        </w:rPr>
        <w:t xml:space="preserve"> to contribute stories of their everyday life to the setting.</w:t>
      </w:r>
    </w:p>
    <w:p w14:paraId="4F89ED21" w14:textId="77777777" w:rsidR="00254997" w:rsidRPr="0021324E" w:rsidRDefault="00254997">
      <w:pPr>
        <w:numPr>
          <w:ilvl w:val="0"/>
          <w:numId w:val="7"/>
        </w:numPr>
        <w:spacing w:line="360" w:lineRule="auto"/>
        <w:rPr>
          <w:rFonts w:ascii="Arial" w:hAnsi="Arial" w:cs="Arial"/>
          <w:sz w:val="18"/>
          <w:szCs w:val="18"/>
        </w:rPr>
      </w:pPr>
      <w:r w:rsidRPr="0021324E">
        <w:rPr>
          <w:rFonts w:ascii="Arial" w:hAnsi="Arial" w:cs="Arial"/>
          <w:sz w:val="18"/>
          <w:szCs w:val="18"/>
        </w:rPr>
        <w:t>We encourage parents/carers to take part in the life of the setting and to contribute fully.</w:t>
      </w:r>
    </w:p>
    <w:p w14:paraId="795AF229" w14:textId="77777777" w:rsidR="00254997" w:rsidRPr="0021324E" w:rsidRDefault="00254997">
      <w:pPr>
        <w:numPr>
          <w:ilvl w:val="0"/>
          <w:numId w:val="7"/>
        </w:numPr>
        <w:spacing w:line="360" w:lineRule="auto"/>
        <w:rPr>
          <w:rFonts w:ascii="Arial" w:hAnsi="Arial" w:cs="Arial"/>
          <w:sz w:val="18"/>
          <w:szCs w:val="18"/>
        </w:rPr>
      </w:pPr>
      <w:r w:rsidRPr="0021324E">
        <w:rPr>
          <w:rFonts w:ascii="Arial" w:hAnsi="Arial" w:cs="Arial"/>
          <w:sz w:val="18"/>
          <w:szCs w:val="18"/>
        </w:rPr>
        <w:t>For families who speak languages in addition to English, we will develop means to ensure their full inclusion.</w:t>
      </w:r>
    </w:p>
    <w:p w14:paraId="310913AB" w14:textId="77777777" w:rsidR="00254997" w:rsidRPr="0021324E" w:rsidRDefault="00254997">
      <w:pPr>
        <w:spacing w:line="360" w:lineRule="auto"/>
        <w:rPr>
          <w:rFonts w:ascii="Arial" w:hAnsi="Arial" w:cs="Arial"/>
          <w:sz w:val="18"/>
          <w:szCs w:val="18"/>
        </w:rPr>
      </w:pPr>
    </w:p>
    <w:p w14:paraId="44445BDD" w14:textId="77777777" w:rsidR="00254997" w:rsidRPr="0021324E" w:rsidRDefault="00254997">
      <w:pPr>
        <w:pStyle w:val="Heading3"/>
        <w:spacing w:line="360" w:lineRule="auto"/>
        <w:rPr>
          <w:sz w:val="18"/>
          <w:szCs w:val="18"/>
        </w:rPr>
      </w:pPr>
      <w:r w:rsidRPr="0021324E">
        <w:rPr>
          <w:sz w:val="18"/>
          <w:szCs w:val="18"/>
        </w:rPr>
        <w:t>Food</w:t>
      </w:r>
    </w:p>
    <w:p w14:paraId="0D8517D6" w14:textId="77777777" w:rsidR="00254997" w:rsidRPr="0021324E" w:rsidRDefault="00254997">
      <w:pPr>
        <w:numPr>
          <w:ilvl w:val="0"/>
          <w:numId w:val="8"/>
        </w:numPr>
        <w:spacing w:line="360" w:lineRule="auto"/>
        <w:rPr>
          <w:rFonts w:ascii="Arial" w:hAnsi="Arial" w:cs="Arial"/>
          <w:sz w:val="18"/>
          <w:szCs w:val="18"/>
        </w:rPr>
      </w:pPr>
      <w:r w:rsidRPr="0021324E">
        <w:rPr>
          <w:rFonts w:ascii="Arial" w:hAnsi="Arial" w:cs="Arial"/>
          <w:sz w:val="18"/>
          <w:szCs w:val="18"/>
        </w:rPr>
        <w:t>We work in partnership with parents to ensure that the medical, cultural and dietary needs of children are met.</w:t>
      </w:r>
    </w:p>
    <w:p w14:paraId="45F02B75" w14:textId="77777777" w:rsidR="00254997" w:rsidRPr="0021324E" w:rsidRDefault="00254997">
      <w:pPr>
        <w:numPr>
          <w:ilvl w:val="0"/>
          <w:numId w:val="8"/>
        </w:numPr>
        <w:spacing w:line="360" w:lineRule="auto"/>
        <w:rPr>
          <w:rFonts w:ascii="Arial" w:hAnsi="Arial" w:cs="Arial"/>
          <w:sz w:val="18"/>
          <w:szCs w:val="18"/>
        </w:rPr>
      </w:pPr>
      <w:r w:rsidRPr="0021324E">
        <w:rPr>
          <w:rFonts w:ascii="Arial" w:hAnsi="Arial" w:cs="Arial"/>
          <w:sz w:val="18"/>
          <w:szCs w:val="18"/>
        </w:rPr>
        <w:t xml:space="preserve">We help children to learn about a range of food, </w:t>
      </w:r>
      <w:r w:rsidR="00E31F91" w:rsidRPr="0021324E">
        <w:rPr>
          <w:rFonts w:ascii="Arial" w:hAnsi="Arial" w:cs="Arial"/>
          <w:sz w:val="18"/>
          <w:szCs w:val="18"/>
        </w:rPr>
        <w:t xml:space="preserve">promote good hygiene practices </w:t>
      </w:r>
      <w:r w:rsidRPr="0021324E">
        <w:rPr>
          <w:rFonts w:ascii="Arial" w:hAnsi="Arial" w:cs="Arial"/>
          <w:sz w:val="18"/>
          <w:szCs w:val="18"/>
        </w:rPr>
        <w:t>and of cultural approaches to mealtimes and eating, and to respect the differences among them.</w:t>
      </w:r>
    </w:p>
    <w:p w14:paraId="29C0029E" w14:textId="77777777" w:rsidR="00254997" w:rsidRPr="0021324E" w:rsidRDefault="00254997">
      <w:pPr>
        <w:spacing w:line="360" w:lineRule="auto"/>
        <w:rPr>
          <w:rFonts w:ascii="Arial" w:hAnsi="Arial" w:cs="Arial"/>
          <w:sz w:val="18"/>
          <w:szCs w:val="18"/>
        </w:rPr>
      </w:pPr>
    </w:p>
    <w:p w14:paraId="46313C71" w14:textId="77777777" w:rsidR="00254997" w:rsidRPr="0021324E" w:rsidRDefault="00254997">
      <w:pPr>
        <w:pStyle w:val="Heading3"/>
        <w:spacing w:line="360" w:lineRule="auto"/>
        <w:rPr>
          <w:sz w:val="18"/>
          <w:szCs w:val="18"/>
        </w:rPr>
      </w:pPr>
      <w:r w:rsidRPr="0021324E">
        <w:rPr>
          <w:sz w:val="18"/>
          <w:szCs w:val="18"/>
        </w:rPr>
        <w:t>Meetings</w:t>
      </w:r>
    </w:p>
    <w:p w14:paraId="69E89B1B" w14:textId="77777777" w:rsidR="00254997" w:rsidRPr="0021324E" w:rsidRDefault="00254997">
      <w:pPr>
        <w:spacing w:line="360" w:lineRule="auto"/>
        <w:rPr>
          <w:rFonts w:ascii="Arial" w:hAnsi="Arial" w:cs="Arial"/>
          <w:sz w:val="18"/>
          <w:szCs w:val="18"/>
        </w:rPr>
      </w:pPr>
      <w:r w:rsidRPr="0021324E">
        <w:rPr>
          <w:rFonts w:ascii="Arial" w:hAnsi="Arial" w:cs="Arial"/>
          <w:sz w:val="18"/>
          <w:szCs w:val="18"/>
        </w:rPr>
        <w:t>Information about meetings is communicated in a variety of ways - written, verbal and in translation - to ensure that all parents have information about and access to the meetings.</w:t>
      </w:r>
    </w:p>
    <w:p w14:paraId="1B9355C5" w14:textId="77777777" w:rsidR="00254997" w:rsidRPr="0021324E" w:rsidRDefault="00254997">
      <w:pPr>
        <w:spacing w:line="360" w:lineRule="auto"/>
        <w:ind w:left="360"/>
        <w:rPr>
          <w:rFonts w:ascii="Arial" w:hAnsi="Arial" w:cs="Arial"/>
          <w:sz w:val="18"/>
          <w:szCs w:val="18"/>
        </w:rPr>
      </w:pPr>
    </w:p>
    <w:p w14:paraId="4727CD30" w14:textId="77777777" w:rsidR="00254997" w:rsidRPr="0021324E" w:rsidRDefault="00254997" w:rsidP="0021324E">
      <w:pPr>
        <w:spacing w:line="360" w:lineRule="auto"/>
        <w:rPr>
          <w:rFonts w:ascii="Arial" w:hAnsi="Arial" w:cs="Arial"/>
          <w:i/>
          <w:sz w:val="18"/>
          <w:szCs w:val="18"/>
        </w:rPr>
      </w:pPr>
      <w:r w:rsidRPr="0021324E">
        <w:rPr>
          <w:rFonts w:ascii="Arial" w:hAnsi="Arial" w:cs="Arial"/>
          <w:i/>
          <w:sz w:val="18"/>
          <w:szCs w:val="18"/>
        </w:rPr>
        <w:t>Monitoring and reviewing</w:t>
      </w:r>
    </w:p>
    <w:p w14:paraId="5CF78938" w14:textId="57322A76" w:rsidR="00254997" w:rsidRPr="0021324E" w:rsidRDefault="00254997">
      <w:pPr>
        <w:numPr>
          <w:ilvl w:val="0"/>
          <w:numId w:val="11"/>
        </w:numPr>
        <w:spacing w:line="360" w:lineRule="auto"/>
        <w:rPr>
          <w:rFonts w:ascii="Arial" w:hAnsi="Arial" w:cs="Arial"/>
          <w:sz w:val="18"/>
          <w:szCs w:val="18"/>
        </w:rPr>
      </w:pPr>
      <w:r w:rsidRPr="0021324E">
        <w:rPr>
          <w:rFonts w:ascii="Arial" w:hAnsi="Arial" w:cs="Arial"/>
          <w:sz w:val="18"/>
          <w:szCs w:val="18"/>
        </w:rPr>
        <w:t>To ensure our policies and procedures remain effective we will monitor and review them year</w:t>
      </w:r>
      <w:r w:rsidR="00870DDB">
        <w:rPr>
          <w:rFonts w:ascii="Arial" w:hAnsi="Arial" w:cs="Arial"/>
          <w:sz w:val="18"/>
          <w:szCs w:val="18"/>
        </w:rPr>
        <w:t>ly</w:t>
      </w:r>
      <w:r w:rsidRPr="0021324E">
        <w:rPr>
          <w:rFonts w:ascii="Arial" w:hAnsi="Arial" w:cs="Arial"/>
          <w:sz w:val="18"/>
          <w:szCs w:val="18"/>
        </w:rPr>
        <w:t xml:space="preserve"> to ensure our strategies meet the overall aims to promote equality, inclusion and valuing diversity.</w:t>
      </w:r>
    </w:p>
    <w:p w14:paraId="1F5820EE" w14:textId="77777777" w:rsidR="00254997" w:rsidRPr="0021324E" w:rsidRDefault="00254997">
      <w:pPr>
        <w:numPr>
          <w:ilvl w:val="0"/>
          <w:numId w:val="11"/>
        </w:numPr>
        <w:spacing w:line="360" w:lineRule="auto"/>
        <w:rPr>
          <w:rFonts w:ascii="Arial" w:hAnsi="Arial" w:cs="Arial"/>
          <w:sz w:val="18"/>
          <w:szCs w:val="18"/>
        </w:rPr>
      </w:pPr>
      <w:r w:rsidRPr="0021324E">
        <w:rPr>
          <w:rFonts w:ascii="Arial" w:hAnsi="Arial" w:cs="Arial"/>
          <w:sz w:val="18"/>
          <w:szCs w:val="18"/>
        </w:rPr>
        <w:t>We provide a complaints procedure and a complaints summary record for parents to see.</w:t>
      </w:r>
    </w:p>
    <w:p w14:paraId="12F42068" w14:textId="77777777" w:rsidR="00254997" w:rsidRPr="0021324E" w:rsidRDefault="00254997">
      <w:pPr>
        <w:spacing w:line="360" w:lineRule="auto"/>
        <w:rPr>
          <w:rFonts w:ascii="Arial" w:hAnsi="Arial" w:cs="Arial"/>
          <w:sz w:val="18"/>
          <w:szCs w:val="18"/>
        </w:rPr>
      </w:pPr>
    </w:p>
    <w:p w14:paraId="3A8BF65F" w14:textId="77777777" w:rsidR="00254997" w:rsidRPr="0021324E" w:rsidRDefault="00254997">
      <w:pPr>
        <w:spacing w:line="360" w:lineRule="auto"/>
        <w:rPr>
          <w:rFonts w:ascii="Arial" w:hAnsi="Arial" w:cs="Arial"/>
          <w:b/>
          <w:sz w:val="18"/>
          <w:szCs w:val="18"/>
        </w:rPr>
      </w:pPr>
      <w:r w:rsidRPr="0021324E">
        <w:rPr>
          <w:rFonts w:ascii="Arial" w:hAnsi="Arial" w:cs="Arial"/>
          <w:b/>
          <w:sz w:val="18"/>
          <w:szCs w:val="18"/>
        </w:rPr>
        <w:t>Legal framework</w:t>
      </w:r>
    </w:p>
    <w:p w14:paraId="26776405" w14:textId="77777777" w:rsidR="00254997" w:rsidRPr="0021324E" w:rsidRDefault="00254997">
      <w:pPr>
        <w:numPr>
          <w:ilvl w:val="0"/>
          <w:numId w:val="3"/>
        </w:numPr>
        <w:spacing w:line="360" w:lineRule="auto"/>
        <w:rPr>
          <w:rFonts w:ascii="Arial" w:hAnsi="Arial" w:cs="Arial"/>
          <w:sz w:val="18"/>
          <w:szCs w:val="18"/>
        </w:rPr>
      </w:pPr>
      <w:r w:rsidRPr="0021324E">
        <w:rPr>
          <w:rFonts w:ascii="Arial" w:hAnsi="Arial" w:cs="Arial"/>
          <w:sz w:val="18"/>
          <w:szCs w:val="18"/>
        </w:rPr>
        <w:t>The Equality Act 20</w:t>
      </w:r>
      <w:r w:rsidR="00CA7FED" w:rsidRPr="0021324E">
        <w:rPr>
          <w:rFonts w:ascii="Arial" w:hAnsi="Arial" w:cs="Arial"/>
          <w:sz w:val="18"/>
          <w:szCs w:val="18"/>
        </w:rPr>
        <w:t>10</w:t>
      </w:r>
    </w:p>
    <w:p w14:paraId="4D44CE8F" w14:textId="77777777" w:rsidR="00254997" w:rsidRPr="0021324E" w:rsidRDefault="00CA7FED">
      <w:pPr>
        <w:numPr>
          <w:ilvl w:val="0"/>
          <w:numId w:val="3"/>
        </w:numPr>
        <w:spacing w:line="360" w:lineRule="auto"/>
        <w:rPr>
          <w:rFonts w:ascii="Arial" w:hAnsi="Arial" w:cs="Arial"/>
          <w:sz w:val="18"/>
          <w:szCs w:val="18"/>
        </w:rPr>
      </w:pPr>
      <w:r w:rsidRPr="0021324E">
        <w:rPr>
          <w:rFonts w:ascii="Arial" w:hAnsi="Arial" w:cs="Arial"/>
          <w:sz w:val="18"/>
          <w:szCs w:val="18"/>
        </w:rPr>
        <w:t>Children Act 1989, 2004</w:t>
      </w:r>
    </w:p>
    <w:p w14:paraId="63B52D5F" w14:textId="77777777" w:rsidR="00254997" w:rsidRPr="0021324E" w:rsidRDefault="00254997">
      <w:pPr>
        <w:numPr>
          <w:ilvl w:val="0"/>
          <w:numId w:val="3"/>
        </w:numPr>
        <w:spacing w:line="360" w:lineRule="auto"/>
        <w:rPr>
          <w:rFonts w:ascii="Arial" w:hAnsi="Arial" w:cs="Arial"/>
          <w:sz w:val="18"/>
          <w:szCs w:val="18"/>
        </w:rPr>
      </w:pPr>
      <w:r w:rsidRPr="0021324E">
        <w:rPr>
          <w:rFonts w:ascii="Arial" w:hAnsi="Arial" w:cs="Arial"/>
          <w:sz w:val="18"/>
          <w:szCs w:val="18"/>
        </w:rPr>
        <w:t>Special Educational Needs and Disability Act 2001</w:t>
      </w:r>
    </w:p>
    <w:p w14:paraId="389A8528" w14:textId="77777777" w:rsidR="00CA7FED" w:rsidRPr="0021324E" w:rsidRDefault="00CA7FED" w:rsidP="00CA7FED">
      <w:pPr>
        <w:spacing w:line="360" w:lineRule="auto"/>
        <w:ind w:left="360"/>
        <w:rPr>
          <w:rFonts w:ascii="Arial" w:hAnsi="Arial" w:cs="Arial"/>
          <w:sz w:val="18"/>
          <w:szCs w:val="18"/>
        </w:rPr>
      </w:pPr>
    </w:p>
    <w:p w14:paraId="1AF31BBC" w14:textId="7326FC50" w:rsidR="0049143A" w:rsidRPr="00E41FC0" w:rsidRDefault="0049143A" w:rsidP="0049143A">
      <w:pPr>
        <w:spacing w:line="360" w:lineRule="auto"/>
        <w:rPr>
          <w:rFonts w:ascii="Arial" w:hAnsi="Arial" w:cs="Arial"/>
          <w:b/>
          <w:color w:val="000000"/>
          <w:sz w:val="20"/>
          <w:szCs w:val="20"/>
        </w:rPr>
      </w:pPr>
      <w:r w:rsidRPr="00E41FC0">
        <w:rPr>
          <w:rFonts w:ascii="Arial" w:hAnsi="Arial" w:cs="Arial"/>
          <w:b/>
          <w:color w:val="000000"/>
          <w:sz w:val="20"/>
          <w:szCs w:val="20"/>
        </w:rPr>
        <w:t>Persons responsible for implementing this policy:</w:t>
      </w:r>
    </w:p>
    <w:p w14:paraId="7B7BCAB8" w14:textId="1B861123" w:rsidR="0049143A" w:rsidRPr="00E41FC0" w:rsidRDefault="0049143A" w:rsidP="0049143A">
      <w:pPr>
        <w:pStyle w:val="ListParagraph"/>
        <w:spacing w:line="360" w:lineRule="auto"/>
        <w:ind w:left="0"/>
        <w:rPr>
          <w:rFonts w:ascii="Arial" w:hAnsi="Arial" w:cs="Arial"/>
          <w:color w:val="000000"/>
          <w:sz w:val="20"/>
          <w:szCs w:val="20"/>
        </w:rPr>
      </w:pPr>
      <w:r w:rsidRPr="00E41FC0">
        <w:rPr>
          <w:rFonts w:ascii="Arial" w:hAnsi="Arial" w:cs="Arial"/>
          <w:color w:val="000000"/>
          <w:sz w:val="20"/>
          <w:szCs w:val="20"/>
        </w:rPr>
        <w:t>Erica Dunwell/</w:t>
      </w:r>
      <w:r w:rsidR="00CA7FED" w:rsidRPr="00E41FC0">
        <w:rPr>
          <w:rFonts w:ascii="Arial" w:hAnsi="Arial" w:cs="Arial"/>
          <w:color w:val="000000"/>
          <w:sz w:val="20"/>
          <w:szCs w:val="20"/>
        </w:rPr>
        <w:t>Heather Bishop</w:t>
      </w:r>
      <w:r w:rsidR="00D928DB" w:rsidRPr="00E41FC0">
        <w:rPr>
          <w:rFonts w:ascii="Arial" w:hAnsi="Arial" w:cs="Arial"/>
          <w:color w:val="000000"/>
          <w:sz w:val="20"/>
          <w:szCs w:val="20"/>
        </w:rPr>
        <w:t>/Rosalind Moreno</w:t>
      </w:r>
      <w:r w:rsidRPr="00E41FC0">
        <w:rPr>
          <w:rFonts w:ascii="Arial" w:hAnsi="Arial" w:cs="Arial"/>
          <w:color w:val="000000"/>
          <w:sz w:val="20"/>
          <w:szCs w:val="20"/>
        </w:rPr>
        <w:t xml:space="preserve"> – Newport</w:t>
      </w:r>
    </w:p>
    <w:p w14:paraId="571CE35D" w14:textId="09191021" w:rsidR="0049143A" w:rsidRPr="00E41FC0" w:rsidRDefault="0049143A" w:rsidP="0049143A">
      <w:pPr>
        <w:pStyle w:val="ListParagraph"/>
        <w:spacing w:line="360" w:lineRule="auto"/>
        <w:ind w:left="0"/>
        <w:rPr>
          <w:rFonts w:ascii="Arial" w:hAnsi="Arial" w:cs="Arial"/>
          <w:color w:val="000000"/>
          <w:sz w:val="20"/>
          <w:szCs w:val="20"/>
        </w:rPr>
      </w:pPr>
      <w:r w:rsidRPr="00E41FC0">
        <w:rPr>
          <w:rFonts w:ascii="Arial" w:hAnsi="Arial" w:cs="Arial"/>
          <w:color w:val="000000"/>
          <w:sz w:val="20"/>
          <w:szCs w:val="20"/>
        </w:rPr>
        <w:t xml:space="preserve">Erica Dunwell/ </w:t>
      </w:r>
      <w:r w:rsidR="00A270BE" w:rsidRPr="00E41FC0">
        <w:rPr>
          <w:rFonts w:ascii="Arial" w:hAnsi="Arial" w:cs="Arial"/>
          <w:color w:val="000000"/>
          <w:sz w:val="20"/>
          <w:szCs w:val="20"/>
        </w:rPr>
        <w:t>Heather Bishop</w:t>
      </w:r>
      <w:r w:rsidR="00F55F6B">
        <w:rPr>
          <w:rFonts w:ascii="Arial" w:hAnsi="Arial" w:cs="Arial"/>
          <w:color w:val="000000"/>
          <w:sz w:val="20"/>
          <w:szCs w:val="20"/>
        </w:rPr>
        <w:t>/Nicola Mclaughlin</w:t>
      </w:r>
      <w:r w:rsidR="00A270BE" w:rsidRPr="00E41FC0">
        <w:rPr>
          <w:rFonts w:ascii="Arial" w:hAnsi="Arial" w:cs="Arial"/>
          <w:color w:val="000000"/>
          <w:sz w:val="20"/>
          <w:szCs w:val="20"/>
        </w:rPr>
        <w:t xml:space="preserve"> </w:t>
      </w:r>
      <w:r w:rsidRPr="00E41FC0">
        <w:rPr>
          <w:rFonts w:ascii="Arial" w:hAnsi="Arial" w:cs="Arial"/>
          <w:color w:val="000000"/>
          <w:sz w:val="20"/>
          <w:szCs w:val="20"/>
        </w:rPr>
        <w:t>– Sandown</w:t>
      </w:r>
    </w:p>
    <w:p w14:paraId="0A4B3DA1" w14:textId="77777777" w:rsidR="0049143A" w:rsidRPr="00E41FC0" w:rsidRDefault="0049143A" w:rsidP="0049143A">
      <w:pPr>
        <w:pStyle w:val="ListParagraph"/>
        <w:spacing w:line="360" w:lineRule="auto"/>
        <w:ind w:left="0"/>
        <w:rPr>
          <w:rFonts w:ascii="Arial" w:hAnsi="Arial" w:cs="Arial"/>
          <w:color w:val="000000"/>
          <w:sz w:val="20"/>
          <w:szCs w:val="20"/>
        </w:rPr>
      </w:pPr>
      <w:r w:rsidRPr="00E41FC0">
        <w:rPr>
          <w:rFonts w:ascii="Arial" w:hAnsi="Arial" w:cs="Arial"/>
          <w:color w:val="000000"/>
          <w:sz w:val="20"/>
          <w:szCs w:val="20"/>
        </w:rPr>
        <w:t>Erica Dunwell/Becky Kujabi – Wootton</w:t>
      </w:r>
    </w:p>
    <w:p w14:paraId="038810F9" w14:textId="6031747D" w:rsidR="0049143A" w:rsidRPr="00E41FC0" w:rsidRDefault="0049143A" w:rsidP="0049143A">
      <w:pPr>
        <w:pStyle w:val="ListParagraph"/>
        <w:spacing w:line="360" w:lineRule="auto"/>
        <w:ind w:left="0"/>
        <w:rPr>
          <w:rFonts w:ascii="Arial" w:hAnsi="Arial" w:cs="Arial"/>
          <w:b/>
          <w:color w:val="000000"/>
          <w:sz w:val="20"/>
          <w:szCs w:val="20"/>
        </w:rPr>
      </w:pPr>
      <w:r w:rsidRPr="00E41FC0">
        <w:rPr>
          <w:rFonts w:ascii="Arial" w:hAnsi="Arial" w:cs="Arial"/>
          <w:b/>
          <w:color w:val="000000"/>
          <w:sz w:val="20"/>
          <w:szCs w:val="20"/>
        </w:rPr>
        <w:t xml:space="preserve">Review: </w:t>
      </w:r>
      <w:r w:rsidR="005A49CB" w:rsidRPr="00E41FC0">
        <w:rPr>
          <w:rFonts w:ascii="Arial" w:hAnsi="Arial" w:cs="Arial"/>
          <w:b/>
          <w:color w:val="000000"/>
          <w:sz w:val="20"/>
          <w:szCs w:val="20"/>
        </w:rPr>
        <w:t>August 202</w:t>
      </w:r>
      <w:r w:rsidR="00F55F6B">
        <w:rPr>
          <w:rFonts w:ascii="Arial" w:hAnsi="Arial" w:cs="Arial"/>
          <w:b/>
          <w:color w:val="000000"/>
          <w:sz w:val="20"/>
          <w:szCs w:val="20"/>
        </w:rPr>
        <w:t>6</w:t>
      </w:r>
    </w:p>
    <w:p w14:paraId="15FFDEE0" w14:textId="77777777" w:rsidR="00254997" w:rsidRPr="0021324E" w:rsidRDefault="00254997">
      <w:pPr>
        <w:spacing w:line="360" w:lineRule="auto"/>
        <w:rPr>
          <w:rFonts w:ascii="Arial" w:hAnsi="Arial" w:cs="Arial"/>
        </w:rPr>
      </w:pPr>
    </w:p>
    <w:p w14:paraId="1415F69E" w14:textId="77777777" w:rsidR="00DC1FA6" w:rsidRPr="0021324E" w:rsidRDefault="00DC1FA6">
      <w:pPr>
        <w:spacing w:line="360" w:lineRule="auto"/>
        <w:rPr>
          <w:rFonts w:ascii="Arial" w:hAnsi="Arial" w:cs="Arial"/>
          <w:b/>
          <w:color w:val="000000"/>
          <w:sz w:val="18"/>
          <w:szCs w:val="18"/>
          <w:u w:val="single"/>
        </w:rPr>
      </w:pPr>
    </w:p>
    <w:p w14:paraId="29A2CA91" w14:textId="77777777" w:rsidR="00DC1FA6" w:rsidRPr="0021324E" w:rsidRDefault="00DC1FA6">
      <w:pPr>
        <w:spacing w:line="360" w:lineRule="auto"/>
        <w:rPr>
          <w:rFonts w:ascii="Arial" w:hAnsi="Arial" w:cs="Arial"/>
          <w:b/>
          <w:color w:val="000000"/>
          <w:sz w:val="18"/>
          <w:szCs w:val="18"/>
          <w:u w:val="single"/>
        </w:rPr>
      </w:pPr>
    </w:p>
    <w:p w14:paraId="6541D4DF" w14:textId="77777777" w:rsidR="00254997" w:rsidRPr="0021324E" w:rsidRDefault="00254997">
      <w:pPr>
        <w:rPr>
          <w:rFonts w:ascii="Arial" w:hAnsi="Arial" w:cs="Arial"/>
        </w:rPr>
      </w:pPr>
    </w:p>
    <w:sectPr w:rsidR="00254997" w:rsidRPr="0021324E" w:rsidSect="00B17A8E">
      <w:footerReference w:type="default" r:id="rId7"/>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C8DC" w14:textId="77777777" w:rsidR="00F70D04" w:rsidRDefault="00F70D04">
      <w:r>
        <w:separator/>
      </w:r>
    </w:p>
  </w:endnote>
  <w:endnote w:type="continuationSeparator" w:id="0">
    <w:p w14:paraId="1820008D" w14:textId="77777777" w:rsidR="00F70D04" w:rsidRDefault="00F7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2068" w14:textId="77777777" w:rsidR="00254997" w:rsidRDefault="00254997">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4006B" w14:textId="77777777" w:rsidR="00F70D04" w:rsidRDefault="00F70D04">
      <w:r>
        <w:separator/>
      </w:r>
    </w:p>
  </w:footnote>
  <w:footnote w:type="continuationSeparator" w:id="0">
    <w:p w14:paraId="2983E501" w14:textId="77777777" w:rsidR="00F70D04" w:rsidRDefault="00F70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Wingdings" w:hAnsi="Wingdings"/>
        <w:color w:val="4F81BD"/>
      </w:rPr>
    </w:lvl>
  </w:abstractNum>
  <w:abstractNum w:abstractNumId="2"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Wingdings" w:hAnsi="Wingdings"/>
        <w:color w:val="4F81BD"/>
      </w:rPr>
    </w:lvl>
  </w:abstractNum>
  <w:abstractNum w:abstractNumId="3"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color w:val="4F81BD"/>
      </w:r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color w:val="4F81BD"/>
      </w:rPr>
    </w:lvl>
  </w:abstractNum>
  <w:abstractNum w:abstractNumId="5" w15:restartNumberingAfterBreak="0">
    <w:nsid w:val="00000006"/>
    <w:multiLevelType w:val="singleLevel"/>
    <w:tmpl w:val="00000006"/>
    <w:name w:val="WW8Num5"/>
    <w:lvl w:ilvl="0">
      <w:start w:val="1"/>
      <w:numFmt w:val="bullet"/>
      <w:lvlText w:val=""/>
      <w:lvlJc w:val="left"/>
      <w:pPr>
        <w:tabs>
          <w:tab w:val="num" w:pos="360"/>
        </w:tabs>
        <w:ind w:left="360" w:hanging="360"/>
      </w:pPr>
      <w:rPr>
        <w:rFonts w:ascii="Wingdings" w:hAnsi="Wingdings"/>
        <w:color w:val="4F81BD"/>
      </w:rPr>
    </w:lvl>
  </w:abstractNum>
  <w:abstractNum w:abstractNumId="6" w15:restartNumberingAfterBreak="0">
    <w:nsid w:val="00000007"/>
    <w:multiLevelType w:val="singleLevel"/>
    <w:tmpl w:val="00000007"/>
    <w:name w:val="WW8Num6"/>
    <w:lvl w:ilvl="0">
      <w:start w:val="1"/>
      <w:numFmt w:val="bullet"/>
      <w:lvlText w:val=""/>
      <w:lvlJc w:val="left"/>
      <w:pPr>
        <w:tabs>
          <w:tab w:val="num" w:pos="360"/>
        </w:tabs>
        <w:ind w:left="360" w:hanging="360"/>
      </w:pPr>
      <w:rPr>
        <w:rFonts w:ascii="Wingdings" w:hAnsi="Wingdings"/>
        <w:color w:val="4F81BD"/>
      </w:rPr>
    </w:lvl>
  </w:abstractNum>
  <w:abstractNum w:abstractNumId="7" w15:restartNumberingAfterBreak="0">
    <w:nsid w:val="00000008"/>
    <w:multiLevelType w:val="singleLevel"/>
    <w:tmpl w:val="00000008"/>
    <w:name w:val="WW8Num7"/>
    <w:lvl w:ilvl="0">
      <w:start w:val="1"/>
      <w:numFmt w:val="bullet"/>
      <w:lvlText w:val=""/>
      <w:lvlJc w:val="left"/>
      <w:pPr>
        <w:tabs>
          <w:tab w:val="num" w:pos="360"/>
        </w:tabs>
        <w:ind w:left="360" w:hanging="360"/>
      </w:pPr>
      <w:rPr>
        <w:rFonts w:ascii="Wingdings" w:hAnsi="Wingdings"/>
        <w:color w:val="4F81BD"/>
      </w:rPr>
    </w:lvl>
  </w:abstractNum>
  <w:abstractNum w:abstractNumId="8" w15:restartNumberingAfterBreak="0">
    <w:nsid w:val="00000009"/>
    <w:multiLevelType w:val="singleLevel"/>
    <w:tmpl w:val="00000009"/>
    <w:name w:val="WW8Num8"/>
    <w:lvl w:ilvl="0">
      <w:start w:val="1"/>
      <w:numFmt w:val="bullet"/>
      <w:lvlText w:val=""/>
      <w:lvlJc w:val="left"/>
      <w:pPr>
        <w:tabs>
          <w:tab w:val="num" w:pos="360"/>
        </w:tabs>
        <w:ind w:left="360" w:hanging="360"/>
      </w:pPr>
      <w:rPr>
        <w:rFonts w:ascii="Wingdings" w:hAnsi="Wingdings"/>
        <w:color w:val="4F81BD"/>
      </w:rPr>
    </w:lvl>
  </w:abstractNum>
  <w:abstractNum w:abstractNumId="9" w15:restartNumberingAfterBreak="0">
    <w:nsid w:val="0000000A"/>
    <w:multiLevelType w:val="singleLevel"/>
    <w:tmpl w:val="0000000A"/>
    <w:name w:val="WW8Num9"/>
    <w:lvl w:ilvl="0">
      <w:start w:val="1"/>
      <w:numFmt w:val="bullet"/>
      <w:lvlText w:val=""/>
      <w:lvlJc w:val="left"/>
      <w:pPr>
        <w:tabs>
          <w:tab w:val="num" w:pos="360"/>
        </w:tabs>
        <w:ind w:left="360" w:hanging="360"/>
      </w:pPr>
      <w:rPr>
        <w:rFonts w:ascii="Symbol" w:hAnsi="Symbol"/>
        <w:color w:val="4F81BD"/>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360" w:hanging="360"/>
      </w:pPr>
      <w:rPr>
        <w:rFonts w:ascii="Wingdings" w:hAnsi="Wingdings"/>
        <w:color w:val="4F81BD"/>
      </w:rPr>
    </w:lvl>
  </w:abstractNum>
  <w:num w:numId="1" w16cid:durableId="823157096">
    <w:abstractNumId w:val="0"/>
  </w:num>
  <w:num w:numId="2" w16cid:durableId="400955788">
    <w:abstractNumId w:val="1"/>
  </w:num>
  <w:num w:numId="3" w16cid:durableId="696004116">
    <w:abstractNumId w:val="2"/>
  </w:num>
  <w:num w:numId="4" w16cid:durableId="1838232758">
    <w:abstractNumId w:val="3"/>
  </w:num>
  <w:num w:numId="5" w16cid:durableId="142697189">
    <w:abstractNumId w:val="4"/>
  </w:num>
  <w:num w:numId="6" w16cid:durableId="2024084568">
    <w:abstractNumId w:val="5"/>
  </w:num>
  <w:num w:numId="7" w16cid:durableId="1269699865">
    <w:abstractNumId w:val="6"/>
  </w:num>
  <w:num w:numId="8" w16cid:durableId="2145468673">
    <w:abstractNumId w:val="7"/>
  </w:num>
  <w:num w:numId="9" w16cid:durableId="1425767029">
    <w:abstractNumId w:val="8"/>
  </w:num>
  <w:num w:numId="10" w16cid:durableId="1264533729">
    <w:abstractNumId w:val="9"/>
  </w:num>
  <w:num w:numId="11" w16cid:durableId="1692025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97"/>
    <w:rsid w:val="00000702"/>
    <w:rsid w:val="000664C3"/>
    <w:rsid w:val="00070CCF"/>
    <w:rsid w:val="000816E9"/>
    <w:rsid w:val="00105392"/>
    <w:rsid w:val="00183228"/>
    <w:rsid w:val="0021324E"/>
    <w:rsid w:val="00254997"/>
    <w:rsid w:val="00353459"/>
    <w:rsid w:val="003C09BB"/>
    <w:rsid w:val="00446F12"/>
    <w:rsid w:val="00466B7E"/>
    <w:rsid w:val="0049143A"/>
    <w:rsid w:val="004B4D97"/>
    <w:rsid w:val="004F2CB5"/>
    <w:rsid w:val="00584CAE"/>
    <w:rsid w:val="005875BD"/>
    <w:rsid w:val="005A49CB"/>
    <w:rsid w:val="006311F7"/>
    <w:rsid w:val="00665398"/>
    <w:rsid w:val="006B2203"/>
    <w:rsid w:val="006B4C89"/>
    <w:rsid w:val="006E1E4C"/>
    <w:rsid w:val="00713DD7"/>
    <w:rsid w:val="007A3B33"/>
    <w:rsid w:val="007A5939"/>
    <w:rsid w:val="007B2462"/>
    <w:rsid w:val="00817DF8"/>
    <w:rsid w:val="008469F4"/>
    <w:rsid w:val="00870DDB"/>
    <w:rsid w:val="00894203"/>
    <w:rsid w:val="00920C73"/>
    <w:rsid w:val="00A1797C"/>
    <w:rsid w:val="00A270BE"/>
    <w:rsid w:val="00AC553C"/>
    <w:rsid w:val="00B17A8E"/>
    <w:rsid w:val="00B52B82"/>
    <w:rsid w:val="00C029DA"/>
    <w:rsid w:val="00C0540D"/>
    <w:rsid w:val="00CA7FED"/>
    <w:rsid w:val="00D15CA7"/>
    <w:rsid w:val="00D40300"/>
    <w:rsid w:val="00D928DB"/>
    <w:rsid w:val="00DC1FA6"/>
    <w:rsid w:val="00E12781"/>
    <w:rsid w:val="00E31F91"/>
    <w:rsid w:val="00E41FC0"/>
    <w:rsid w:val="00EC7ED9"/>
    <w:rsid w:val="00F112F7"/>
    <w:rsid w:val="00F25E8C"/>
    <w:rsid w:val="00F55F6B"/>
    <w:rsid w:val="00F70D04"/>
    <w:rsid w:val="00FA72A1"/>
    <w:rsid w:val="00FC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D0D601"/>
  <w15:docId w15:val="{5CFD1C6A-F65E-4765-8562-93EF15DD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A8E"/>
    <w:pPr>
      <w:suppressAutoHyphens/>
    </w:pPr>
    <w:rPr>
      <w:sz w:val="24"/>
      <w:szCs w:val="24"/>
      <w:lang w:val="en-GB" w:eastAsia="ar-SA"/>
    </w:rPr>
  </w:style>
  <w:style w:type="paragraph" w:styleId="Heading2">
    <w:name w:val="heading 2"/>
    <w:basedOn w:val="Normal"/>
    <w:next w:val="Normal"/>
    <w:qFormat/>
    <w:rsid w:val="00B17A8E"/>
    <w:pPr>
      <w:keepNext/>
      <w:numPr>
        <w:ilvl w:val="1"/>
        <w:numId w:val="1"/>
      </w:numPr>
      <w:outlineLvl w:val="1"/>
    </w:pPr>
    <w:rPr>
      <w:rFonts w:ascii="Arial" w:hAnsi="Arial" w:cs="Arial"/>
      <w:b/>
      <w:bCs/>
      <w:sz w:val="22"/>
    </w:rPr>
  </w:style>
  <w:style w:type="paragraph" w:styleId="Heading3">
    <w:name w:val="heading 3"/>
    <w:basedOn w:val="Normal"/>
    <w:next w:val="Normal"/>
    <w:qFormat/>
    <w:rsid w:val="00B17A8E"/>
    <w:pPr>
      <w:keepNext/>
      <w:numPr>
        <w:ilvl w:val="2"/>
        <w:numId w:val="1"/>
      </w:numPr>
      <w:outlineLvl w:val="2"/>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17A8E"/>
    <w:rPr>
      <w:rFonts w:ascii="Wingdings" w:hAnsi="Wingdings"/>
      <w:color w:val="4F81BD"/>
    </w:rPr>
  </w:style>
  <w:style w:type="character" w:customStyle="1" w:styleId="WW8Num1z1">
    <w:name w:val="WW8Num1z1"/>
    <w:rsid w:val="00B17A8E"/>
    <w:rPr>
      <w:rFonts w:ascii="Courier New" w:hAnsi="Courier New"/>
    </w:rPr>
  </w:style>
  <w:style w:type="character" w:customStyle="1" w:styleId="WW8Num1z2">
    <w:name w:val="WW8Num1z2"/>
    <w:rsid w:val="00B17A8E"/>
    <w:rPr>
      <w:rFonts w:ascii="Wingdings" w:hAnsi="Wingdings"/>
    </w:rPr>
  </w:style>
  <w:style w:type="character" w:customStyle="1" w:styleId="WW8Num1z3">
    <w:name w:val="WW8Num1z3"/>
    <w:rsid w:val="00B17A8E"/>
    <w:rPr>
      <w:rFonts w:ascii="Symbol" w:hAnsi="Symbol"/>
    </w:rPr>
  </w:style>
  <w:style w:type="character" w:customStyle="1" w:styleId="WW8Num2z0">
    <w:name w:val="WW8Num2z0"/>
    <w:rsid w:val="00B17A8E"/>
    <w:rPr>
      <w:rFonts w:ascii="Wingdings" w:hAnsi="Wingdings"/>
      <w:color w:val="4F81BD"/>
    </w:rPr>
  </w:style>
  <w:style w:type="character" w:customStyle="1" w:styleId="WW8Num2z1">
    <w:name w:val="WW8Num2z1"/>
    <w:rsid w:val="00B17A8E"/>
    <w:rPr>
      <w:rFonts w:ascii="Courier New" w:hAnsi="Courier New"/>
    </w:rPr>
  </w:style>
  <w:style w:type="character" w:customStyle="1" w:styleId="WW8Num2z2">
    <w:name w:val="WW8Num2z2"/>
    <w:rsid w:val="00B17A8E"/>
    <w:rPr>
      <w:rFonts w:ascii="Wingdings" w:hAnsi="Wingdings"/>
    </w:rPr>
  </w:style>
  <w:style w:type="character" w:customStyle="1" w:styleId="WW8Num2z3">
    <w:name w:val="WW8Num2z3"/>
    <w:rsid w:val="00B17A8E"/>
    <w:rPr>
      <w:rFonts w:ascii="Symbol" w:hAnsi="Symbol"/>
    </w:rPr>
  </w:style>
  <w:style w:type="character" w:customStyle="1" w:styleId="WW8Num3z0">
    <w:name w:val="WW8Num3z0"/>
    <w:rsid w:val="00B17A8E"/>
    <w:rPr>
      <w:rFonts w:ascii="Wingdings" w:hAnsi="Wingdings"/>
      <w:color w:val="4F81BD"/>
    </w:rPr>
  </w:style>
  <w:style w:type="character" w:customStyle="1" w:styleId="WW8Num3z1">
    <w:name w:val="WW8Num3z1"/>
    <w:rsid w:val="00B17A8E"/>
    <w:rPr>
      <w:rFonts w:ascii="Courier New" w:hAnsi="Courier New"/>
    </w:rPr>
  </w:style>
  <w:style w:type="character" w:customStyle="1" w:styleId="WW8Num3z2">
    <w:name w:val="WW8Num3z2"/>
    <w:rsid w:val="00B17A8E"/>
    <w:rPr>
      <w:rFonts w:ascii="Wingdings" w:hAnsi="Wingdings"/>
    </w:rPr>
  </w:style>
  <w:style w:type="character" w:customStyle="1" w:styleId="WW8Num3z3">
    <w:name w:val="WW8Num3z3"/>
    <w:rsid w:val="00B17A8E"/>
    <w:rPr>
      <w:rFonts w:ascii="Symbol" w:hAnsi="Symbol"/>
    </w:rPr>
  </w:style>
  <w:style w:type="character" w:customStyle="1" w:styleId="WW8Num4z0">
    <w:name w:val="WW8Num4z0"/>
    <w:rsid w:val="00B17A8E"/>
    <w:rPr>
      <w:rFonts w:ascii="Wingdings" w:hAnsi="Wingdings"/>
      <w:color w:val="4F81BD"/>
    </w:rPr>
  </w:style>
  <w:style w:type="character" w:customStyle="1" w:styleId="WW8Num4z1">
    <w:name w:val="WW8Num4z1"/>
    <w:rsid w:val="00B17A8E"/>
    <w:rPr>
      <w:rFonts w:ascii="Courier New" w:hAnsi="Courier New"/>
    </w:rPr>
  </w:style>
  <w:style w:type="character" w:customStyle="1" w:styleId="WW8Num4z2">
    <w:name w:val="WW8Num4z2"/>
    <w:rsid w:val="00B17A8E"/>
    <w:rPr>
      <w:rFonts w:ascii="Wingdings" w:hAnsi="Wingdings"/>
    </w:rPr>
  </w:style>
  <w:style w:type="character" w:customStyle="1" w:styleId="WW8Num4z3">
    <w:name w:val="WW8Num4z3"/>
    <w:rsid w:val="00B17A8E"/>
    <w:rPr>
      <w:rFonts w:ascii="Symbol" w:hAnsi="Symbol"/>
    </w:rPr>
  </w:style>
  <w:style w:type="character" w:customStyle="1" w:styleId="WW8Num5z0">
    <w:name w:val="WW8Num5z0"/>
    <w:rsid w:val="00B17A8E"/>
    <w:rPr>
      <w:rFonts w:ascii="Wingdings" w:hAnsi="Wingdings"/>
      <w:color w:val="4F81BD"/>
    </w:rPr>
  </w:style>
  <w:style w:type="character" w:customStyle="1" w:styleId="WW8Num5z1">
    <w:name w:val="WW8Num5z1"/>
    <w:rsid w:val="00B17A8E"/>
    <w:rPr>
      <w:rFonts w:ascii="Courier New" w:hAnsi="Courier New"/>
    </w:rPr>
  </w:style>
  <w:style w:type="character" w:customStyle="1" w:styleId="WW8Num5z2">
    <w:name w:val="WW8Num5z2"/>
    <w:rsid w:val="00B17A8E"/>
    <w:rPr>
      <w:rFonts w:ascii="Wingdings" w:hAnsi="Wingdings"/>
    </w:rPr>
  </w:style>
  <w:style w:type="character" w:customStyle="1" w:styleId="WW8Num5z3">
    <w:name w:val="WW8Num5z3"/>
    <w:rsid w:val="00B17A8E"/>
    <w:rPr>
      <w:rFonts w:ascii="Symbol" w:hAnsi="Symbol"/>
    </w:rPr>
  </w:style>
  <w:style w:type="character" w:customStyle="1" w:styleId="WW8Num6z0">
    <w:name w:val="WW8Num6z0"/>
    <w:rsid w:val="00B17A8E"/>
    <w:rPr>
      <w:rFonts w:ascii="Wingdings" w:hAnsi="Wingdings"/>
      <w:color w:val="4F81BD"/>
    </w:rPr>
  </w:style>
  <w:style w:type="character" w:customStyle="1" w:styleId="WW8Num6z1">
    <w:name w:val="WW8Num6z1"/>
    <w:rsid w:val="00B17A8E"/>
    <w:rPr>
      <w:rFonts w:ascii="Courier New" w:hAnsi="Courier New"/>
    </w:rPr>
  </w:style>
  <w:style w:type="character" w:customStyle="1" w:styleId="WW8Num6z2">
    <w:name w:val="WW8Num6z2"/>
    <w:rsid w:val="00B17A8E"/>
    <w:rPr>
      <w:rFonts w:ascii="Wingdings" w:hAnsi="Wingdings"/>
    </w:rPr>
  </w:style>
  <w:style w:type="character" w:customStyle="1" w:styleId="WW8Num6z3">
    <w:name w:val="WW8Num6z3"/>
    <w:rsid w:val="00B17A8E"/>
    <w:rPr>
      <w:rFonts w:ascii="Symbol" w:hAnsi="Symbol"/>
    </w:rPr>
  </w:style>
  <w:style w:type="character" w:customStyle="1" w:styleId="WW8Num7z0">
    <w:name w:val="WW8Num7z0"/>
    <w:rsid w:val="00B17A8E"/>
    <w:rPr>
      <w:rFonts w:ascii="Wingdings" w:hAnsi="Wingdings"/>
      <w:color w:val="4F81BD"/>
    </w:rPr>
  </w:style>
  <w:style w:type="character" w:customStyle="1" w:styleId="WW8Num7z1">
    <w:name w:val="WW8Num7z1"/>
    <w:rsid w:val="00B17A8E"/>
    <w:rPr>
      <w:rFonts w:ascii="Courier New" w:hAnsi="Courier New"/>
    </w:rPr>
  </w:style>
  <w:style w:type="character" w:customStyle="1" w:styleId="WW8Num7z2">
    <w:name w:val="WW8Num7z2"/>
    <w:rsid w:val="00B17A8E"/>
    <w:rPr>
      <w:rFonts w:ascii="Wingdings" w:hAnsi="Wingdings"/>
    </w:rPr>
  </w:style>
  <w:style w:type="character" w:customStyle="1" w:styleId="WW8Num7z3">
    <w:name w:val="WW8Num7z3"/>
    <w:rsid w:val="00B17A8E"/>
    <w:rPr>
      <w:rFonts w:ascii="Symbol" w:hAnsi="Symbol"/>
    </w:rPr>
  </w:style>
  <w:style w:type="character" w:customStyle="1" w:styleId="WW8Num8z0">
    <w:name w:val="WW8Num8z0"/>
    <w:rsid w:val="00B17A8E"/>
    <w:rPr>
      <w:rFonts w:ascii="Wingdings" w:hAnsi="Wingdings"/>
      <w:color w:val="4F81BD"/>
    </w:rPr>
  </w:style>
  <w:style w:type="character" w:customStyle="1" w:styleId="WW8Num8z1">
    <w:name w:val="WW8Num8z1"/>
    <w:rsid w:val="00B17A8E"/>
    <w:rPr>
      <w:rFonts w:ascii="Courier New" w:hAnsi="Courier New"/>
    </w:rPr>
  </w:style>
  <w:style w:type="character" w:customStyle="1" w:styleId="WW8Num8z2">
    <w:name w:val="WW8Num8z2"/>
    <w:rsid w:val="00B17A8E"/>
    <w:rPr>
      <w:rFonts w:ascii="Wingdings" w:hAnsi="Wingdings"/>
    </w:rPr>
  </w:style>
  <w:style w:type="character" w:customStyle="1" w:styleId="WW8Num8z3">
    <w:name w:val="WW8Num8z3"/>
    <w:rsid w:val="00B17A8E"/>
    <w:rPr>
      <w:rFonts w:ascii="Symbol" w:hAnsi="Symbol"/>
    </w:rPr>
  </w:style>
  <w:style w:type="character" w:customStyle="1" w:styleId="WW8Num9z0">
    <w:name w:val="WW8Num9z0"/>
    <w:rsid w:val="00B17A8E"/>
    <w:rPr>
      <w:rFonts w:ascii="Symbol" w:hAnsi="Symbol"/>
      <w:color w:val="4F81BD"/>
    </w:rPr>
  </w:style>
  <w:style w:type="character" w:customStyle="1" w:styleId="WW8Num9z1">
    <w:name w:val="WW8Num9z1"/>
    <w:rsid w:val="00B17A8E"/>
    <w:rPr>
      <w:rFonts w:ascii="Courier New" w:hAnsi="Courier New"/>
    </w:rPr>
  </w:style>
  <w:style w:type="character" w:customStyle="1" w:styleId="WW8Num9z2">
    <w:name w:val="WW8Num9z2"/>
    <w:rsid w:val="00B17A8E"/>
    <w:rPr>
      <w:rFonts w:ascii="Wingdings" w:hAnsi="Wingdings"/>
    </w:rPr>
  </w:style>
  <w:style w:type="character" w:customStyle="1" w:styleId="WW8Num9z3">
    <w:name w:val="WW8Num9z3"/>
    <w:rsid w:val="00B17A8E"/>
    <w:rPr>
      <w:rFonts w:ascii="Symbol" w:hAnsi="Symbol"/>
    </w:rPr>
  </w:style>
  <w:style w:type="character" w:customStyle="1" w:styleId="WW8Num10z0">
    <w:name w:val="WW8Num10z0"/>
    <w:rsid w:val="00B17A8E"/>
    <w:rPr>
      <w:rFonts w:ascii="Wingdings" w:hAnsi="Wingdings"/>
      <w:color w:val="4F81BD"/>
    </w:rPr>
  </w:style>
  <w:style w:type="character" w:customStyle="1" w:styleId="WW8Num10z1">
    <w:name w:val="WW8Num10z1"/>
    <w:rsid w:val="00B17A8E"/>
    <w:rPr>
      <w:rFonts w:ascii="Courier New" w:hAnsi="Courier New"/>
    </w:rPr>
  </w:style>
  <w:style w:type="character" w:customStyle="1" w:styleId="WW8Num10z2">
    <w:name w:val="WW8Num10z2"/>
    <w:rsid w:val="00B17A8E"/>
    <w:rPr>
      <w:rFonts w:ascii="Wingdings" w:hAnsi="Wingdings"/>
    </w:rPr>
  </w:style>
  <w:style w:type="character" w:customStyle="1" w:styleId="WW8Num10z3">
    <w:name w:val="WW8Num10z3"/>
    <w:rsid w:val="00B17A8E"/>
    <w:rPr>
      <w:rFonts w:ascii="Symbol" w:hAnsi="Symbol"/>
    </w:rPr>
  </w:style>
  <w:style w:type="character" w:customStyle="1" w:styleId="Heading2Char">
    <w:name w:val="Heading 2 Char"/>
    <w:basedOn w:val="DefaultParagraphFont"/>
    <w:rsid w:val="00B17A8E"/>
    <w:rPr>
      <w:rFonts w:ascii="Arial" w:hAnsi="Arial" w:cs="Arial"/>
      <w:b/>
      <w:bCs/>
      <w:sz w:val="22"/>
      <w:szCs w:val="24"/>
      <w:lang w:val="en-GB" w:eastAsia="ar-SA" w:bidi="ar-SA"/>
    </w:rPr>
  </w:style>
  <w:style w:type="character" w:customStyle="1" w:styleId="Heading3Char">
    <w:name w:val="Heading 3 Char"/>
    <w:basedOn w:val="DefaultParagraphFont"/>
    <w:rsid w:val="00B17A8E"/>
    <w:rPr>
      <w:rFonts w:ascii="Arial" w:hAnsi="Arial" w:cs="Arial"/>
      <w:i/>
      <w:iCs/>
      <w:sz w:val="22"/>
      <w:szCs w:val="24"/>
      <w:lang w:val="en-GB" w:eastAsia="ar-SA" w:bidi="ar-SA"/>
    </w:rPr>
  </w:style>
  <w:style w:type="paragraph" w:customStyle="1" w:styleId="Heading">
    <w:name w:val="Heading"/>
    <w:basedOn w:val="Normal"/>
    <w:next w:val="BodyText"/>
    <w:rsid w:val="00B17A8E"/>
    <w:pPr>
      <w:keepNext/>
      <w:spacing w:before="240" w:after="120"/>
    </w:pPr>
    <w:rPr>
      <w:rFonts w:ascii="Arial" w:eastAsia="SimSun" w:hAnsi="Arial" w:cs="Tahoma"/>
      <w:sz w:val="28"/>
      <w:szCs w:val="28"/>
    </w:rPr>
  </w:style>
  <w:style w:type="paragraph" w:styleId="BodyText">
    <w:name w:val="Body Text"/>
    <w:basedOn w:val="Normal"/>
    <w:rsid w:val="00B17A8E"/>
    <w:pPr>
      <w:spacing w:after="120"/>
    </w:pPr>
  </w:style>
  <w:style w:type="paragraph" w:styleId="List">
    <w:name w:val="List"/>
    <w:basedOn w:val="BodyText"/>
    <w:rsid w:val="00B17A8E"/>
    <w:rPr>
      <w:rFonts w:cs="Tahoma"/>
    </w:rPr>
  </w:style>
  <w:style w:type="paragraph" w:styleId="Caption">
    <w:name w:val="caption"/>
    <w:basedOn w:val="Normal"/>
    <w:qFormat/>
    <w:rsid w:val="00B17A8E"/>
    <w:pPr>
      <w:suppressLineNumbers/>
      <w:spacing w:before="120" w:after="120"/>
    </w:pPr>
    <w:rPr>
      <w:rFonts w:cs="Tahoma"/>
      <w:i/>
      <w:iCs/>
    </w:rPr>
  </w:style>
  <w:style w:type="paragraph" w:customStyle="1" w:styleId="Index">
    <w:name w:val="Index"/>
    <w:basedOn w:val="Normal"/>
    <w:rsid w:val="00B17A8E"/>
    <w:pPr>
      <w:suppressLineNumbers/>
    </w:pPr>
    <w:rPr>
      <w:rFonts w:cs="Tahoma"/>
    </w:rPr>
  </w:style>
  <w:style w:type="paragraph" w:styleId="ListParagraph">
    <w:name w:val="List Paragraph"/>
    <w:basedOn w:val="Normal"/>
    <w:uiPriority w:val="99"/>
    <w:qFormat/>
    <w:rsid w:val="00B17A8E"/>
    <w:pPr>
      <w:ind w:left="720"/>
    </w:pPr>
  </w:style>
  <w:style w:type="paragraph" w:styleId="Header">
    <w:name w:val="header"/>
    <w:basedOn w:val="Normal"/>
    <w:rsid w:val="00B17A8E"/>
    <w:pPr>
      <w:tabs>
        <w:tab w:val="center" w:pos="4153"/>
        <w:tab w:val="right" w:pos="8306"/>
      </w:tabs>
    </w:pPr>
  </w:style>
  <w:style w:type="paragraph" w:styleId="Footer">
    <w:name w:val="footer"/>
    <w:basedOn w:val="Normal"/>
    <w:rsid w:val="00B17A8E"/>
    <w:pPr>
      <w:tabs>
        <w:tab w:val="center" w:pos="4153"/>
        <w:tab w:val="right" w:pos="8306"/>
      </w:tabs>
    </w:pPr>
  </w:style>
  <w:style w:type="paragraph" w:styleId="BalloonText">
    <w:name w:val="Balloon Text"/>
    <w:basedOn w:val="Normal"/>
    <w:rsid w:val="00B17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05231">
      <w:bodyDiv w:val="1"/>
      <w:marLeft w:val="0"/>
      <w:marRight w:val="0"/>
      <w:marTop w:val="0"/>
      <w:marBottom w:val="0"/>
      <w:divBdr>
        <w:top w:val="none" w:sz="0" w:space="0" w:color="auto"/>
        <w:left w:val="none" w:sz="0" w:space="0" w:color="auto"/>
        <w:bottom w:val="none" w:sz="0" w:space="0" w:color="auto"/>
        <w:right w:val="none" w:sz="0" w:space="0" w:color="auto"/>
      </w:divBdr>
    </w:div>
    <w:div w:id="941643740">
      <w:bodyDiv w:val="1"/>
      <w:marLeft w:val="0"/>
      <w:marRight w:val="0"/>
      <w:marTop w:val="0"/>
      <w:marBottom w:val="0"/>
      <w:divBdr>
        <w:top w:val="none" w:sz="0" w:space="0" w:color="auto"/>
        <w:left w:val="none" w:sz="0" w:space="0" w:color="auto"/>
        <w:bottom w:val="none" w:sz="0" w:space="0" w:color="auto"/>
        <w:right w:val="none" w:sz="0" w:space="0" w:color="auto"/>
      </w:divBdr>
    </w:div>
    <w:div w:id="1229611476">
      <w:bodyDiv w:val="1"/>
      <w:marLeft w:val="0"/>
      <w:marRight w:val="0"/>
      <w:marTop w:val="0"/>
      <w:marBottom w:val="0"/>
      <w:divBdr>
        <w:top w:val="none" w:sz="0" w:space="0" w:color="auto"/>
        <w:left w:val="none" w:sz="0" w:space="0" w:color="auto"/>
        <w:bottom w:val="none" w:sz="0" w:space="0" w:color="auto"/>
        <w:right w:val="none" w:sz="0" w:space="0" w:color="auto"/>
      </w:divBdr>
    </w:div>
    <w:div w:id="18463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Equality of Opportunity</vt:lpstr>
    </vt:vector>
  </TitlesOfParts>
  <Company>Hope Childcare</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of Opportunity</dc:title>
  <dc:creator>lynnete</dc:creator>
  <cp:lastModifiedBy>Erica Dunwell</cp:lastModifiedBy>
  <cp:revision>8</cp:revision>
  <cp:lastPrinted>2018-08-17T09:40:00Z</cp:lastPrinted>
  <dcterms:created xsi:type="dcterms:W3CDTF">2023-08-08T08:01:00Z</dcterms:created>
  <dcterms:modified xsi:type="dcterms:W3CDTF">2025-08-21T10:14:00Z</dcterms:modified>
</cp:coreProperties>
</file>